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33" w:rsidRDefault="00CB1C33" w:rsidP="00345DDA">
      <w:pPr>
        <w:spacing w:after="0"/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</w:pPr>
    </w:p>
    <w:p w:rsidR="00CB1C33" w:rsidRDefault="00CB1C33" w:rsidP="00345DDA">
      <w:pPr>
        <w:spacing w:after="0"/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</w:pPr>
    </w:p>
    <w:p w:rsidR="00345DDA" w:rsidRDefault="009A2E27" w:rsidP="00345DDA">
      <w:pPr>
        <w:spacing w:after="0"/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</w:pPr>
      <w:r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>СОГЛАСОВАНО:</w:t>
      </w:r>
      <w:r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ab/>
      </w:r>
      <w:r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ab/>
      </w:r>
      <w:r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ab/>
      </w:r>
      <w:r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ab/>
      </w:r>
      <w:r w:rsidR="00345DDA"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>УТВЕРЖДАЮ:</w:t>
      </w:r>
    </w:p>
    <w:p w:rsidR="008C4DEA" w:rsidRDefault="00345DDA" w:rsidP="008C4DEA">
      <w:pPr>
        <w:spacing w:after="0"/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</w:pPr>
      <w:r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>Главный государственны</w:t>
      </w:r>
      <w:r w:rsidR="008C4DEA"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>й</w:t>
      </w:r>
      <w:r w:rsidR="008C4DEA"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ab/>
      </w:r>
      <w:r w:rsidR="008C4DEA"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ab/>
      </w:r>
      <w:r w:rsidR="0074567B"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ab/>
      </w:r>
      <w:r w:rsidR="009A2E27"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 xml:space="preserve">Директор </w:t>
      </w:r>
    </w:p>
    <w:p w:rsidR="009C06DD" w:rsidRDefault="008C4DEA" w:rsidP="00CB1C33">
      <w:pPr>
        <w:spacing w:after="0"/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</w:pPr>
      <w:r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 xml:space="preserve">санитарный врач города </w:t>
      </w:r>
      <w:r w:rsidR="006E226A"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>Снежное</w:t>
      </w:r>
      <w:r w:rsidR="006E226A"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ab/>
      </w:r>
      <w:r w:rsidR="0074567B"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ab/>
      </w:r>
      <w:r w:rsidR="00CB1C33"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>МБОУ «СШ № 10 Г.</w:t>
      </w:r>
      <w:proofErr w:type="gramStart"/>
      <w:r w:rsidR="00CB1C33"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>СНЕЖНОЕ</w:t>
      </w:r>
      <w:proofErr w:type="gramEnd"/>
      <w:r w:rsidR="0074567B"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>»</w:t>
      </w:r>
    </w:p>
    <w:p w:rsidR="009A2E27" w:rsidRDefault="00CB1C33" w:rsidP="009C06DD">
      <w:pPr>
        <w:spacing w:after="0"/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</w:pPr>
      <w:proofErr w:type="spellStart"/>
      <w:r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>_________________Е.В.Черкасов</w:t>
      </w:r>
      <w:proofErr w:type="spellEnd"/>
      <w:r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ab/>
      </w:r>
      <w:r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ab/>
      </w:r>
      <w:r w:rsidR="009C06DD"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>__________________С. Н. Отрутько</w:t>
      </w:r>
    </w:p>
    <w:p w:rsidR="009A2E27" w:rsidRDefault="00CB1C33" w:rsidP="004B233C">
      <w:pPr>
        <w:spacing w:after="0"/>
        <w:ind w:left="4956" w:hanging="4950"/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</w:pPr>
      <w:r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>«______»____________2022 г.</w:t>
      </w:r>
      <w:r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ab/>
      </w:r>
      <w:r w:rsidR="009A2E27"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 xml:space="preserve">Приказ </w:t>
      </w:r>
      <w:r w:rsidR="004B233C"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>№</w:t>
      </w:r>
      <w:r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 xml:space="preserve"> 148</w:t>
      </w:r>
      <w:r w:rsidR="004B233C"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 xml:space="preserve"> от</w:t>
      </w:r>
      <w:r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 xml:space="preserve"> 31.08.2022 </w:t>
      </w:r>
      <w:r w:rsidR="009A2E27"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>г.</w:t>
      </w:r>
    </w:p>
    <w:p w:rsidR="00345DDA" w:rsidRDefault="009A2E27" w:rsidP="00345DDA">
      <w:pPr>
        <w:spacing w:after="0"/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</w:pPr>
      <w:r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ab/>
      </w:r>
      <w:r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ab/>
      </w:r>
      <w:r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ab/>
      </w:r>
    </w:p>
    <w:p w:rsidR="009A2E27" w:rsidRDefault="009A2E27" w:rsidP="00CB1C33">
      <w:pPr>
        <w:spacing w:after="0"/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</w:pPr>
      <w:r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ab/>
      </w:r>
      <w:r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ab/>
      </w:r>
      <w:r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ab/>
      </w:r>
      <w:r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ab/>
      </w:r>
      <w:r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ab/>
      </w:r>
      <w:r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ab/>
      </w:r>
      <w:r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ab/>
      </w:r>
    </w:p>
    <w:p w:rsidR="00345DDA" w:rsidRDefault="00345DDA" w:rsidP="00345DDA">
      <w:pPr>
        <w:jc w:val="center"/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</w:pPr>
    </w:p>
    <w:p w:rsidR="00CB1C33" w:rsidRDefault="00CB1C33" w:rsidP="008360E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B1C33" w:rsidRDefault="00CB1C33" w:rsidP="008360E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B1C33" w:rsidRDefault="00CB1C33" w:rsidP="008360E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B1C33" w:rsidRDefault="00CB1C33" w:rsidP="008360E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360E1" w:rsidRPr="008360E1" w:rsidRDefault="008360E1" w:rsidP="008360E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360E1">
        <w:rPr>
          <w:rFonts w:ascii="Times New Roman" w:hAnsi="Times New Roman" w:cs="Times New Roman"/>
          <w:b/>
          <w:sz w:val="44"/>
          <w:szCs w:val="44"/>
        </w:rPr>
        <w:t>Календарный учебный график</w:t>
      </w:r>
    </w:p>
    <w:p w:rsidR="008360E1" w:rsidRPr="008360E1" w:rsidRDefault="008360E1" w:rsidP="008360E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360E1">
        <w:rPr>
          <w:rFonts w:ascii="Times New Roman" w:hAnsi="Times New Roman" w:cs="Times New Roman"/>
          <w:b/>
          <w:sz w:val="44"/>
          <w:szCs w:val="44"/>
        </w:rPr>
        <w:t>на 202</w:t>
      </w:r>
      <w:r>
        <w:rPr>
          <w:rFonts w:ascii="Times New Roman" w:hAnsi="Times New Roman" w:cs="Times New Roman"/>
          <w:b/>
          <w:sz w:val="44"/>
          <w:szCs w:val="44"/>
        </w:rPr>
        <w:t>2</w:t>
      </w:r>
      <w:r w:rsidRPr="008360E1">
        <w:rPr>
          <w:rFonts w:ascii="Times New Roman" w:hAnsi="Times New Roman" w:cs="Times New Roman"/>
          <w:b/>
          <w:sz w:val="44"/>
          <w:szCs w:val="44"/>
        </w:rPr>
        <w:t xml:space="preserve"> – 202</w:t>
      </w:r>
      <w:r>
        <w:rPr>
          <w:rFonts w:ascii="Times New Roman" w:hAnsi="Times New Roman" w:cs="Times New Roman"/>
          <w:b/>
          <w:sz w:val="44"/>
          <w:szCs w:val="44"/>
        </w:rPr>
        <w:t>3</w:t>
      </w:r>
      <w:r w:rsidRPr="008360E1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8360E1" w:rsidRPr="008360E1" w:rsidRDefault="008360E1" w:rsidP="008360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0E1" w:rsidRPr="008360E1" w:rsidRDefault="008360E1" w:rsidP="008360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0E1" w:rsidRPr="008360E1" w:rsidRDefault="008360E1" w:rsidP="008360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0E1" w:rsidRPr="008360E1" w:rsidRDefault="008360E1" w:rsidP="008360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0E1" w:rsidRPr="008360E1" w:rsidRDefault="008360E1" w:rsidP="008360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0E1" w:rsidRPr="008360E1" w:rsidRDefault="008360E1" w:rsidP="008360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0E1" w:rsidRPr="008360E1" w:rsidRDefault="008360E1" w:rsidP="008360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0E1" w:rsidRPr="008360E1" w:rsidRDefault="008360E1" w:rsidP="008360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0E1" w:rsidRDefault="008360E1" w:rsidP="008360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1C33" w:rsidRPr="008360E1" w:rsidRDefault="00CB1C33" w:rsidP="008360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1C33" w:rsidRDefault="00CB1C33" w:rsidP="00CB1C33">
      <w:pPr>
        <w:spacing w:after="0"/>
        <w:ind w:left="4248" w:hanging="4248"/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</w:pPr>
      <w:r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 xml:space="preserve">РАССМОТРЕН </w:t>
      </w:r>
    </w:p>
    <w:p w:rsidR="00CB1C33" w:rsidRDefault="00CB1C33" w:rsidP="00CB1C33">
      <w:pPr>
        <w:spacing w:after="0"/>
        <w:ind w:left="4950" w:hanging="4950"/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</w:pPr>
      <w:r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>на заседании педагогического совета</w:t>
      </w:r>
    </w:p>
    <w:p w:rsidR="00CB1C33" w:rsidRDefault="00CB1C33" w:rsidP="00CB1C33">
      <w:pPr>
        <w:spacing w:after="0"/>
        <w:ind w:hanging="4950"/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</w:pPr>
      <w:r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ab/>
        <w:t>Протокол № 1 от 29.08.2022г.</w:t>
      </w:r>
    </w:p>
    <w:p w:rsidR="008360E1" w:rsidRPr="008360E1" w:rsidRDefault="008360E1" w:rsidP="00CB1C3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360E1" w:rsidRPr="008360E1" w:rsidRDefault="008360E1" w:rsidP="008360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0E1" w:rsidRPr="008360E1" w:rsidRDefault="008360E1" w:rsidP="00836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60E1">
        <w:rPr>
          <w:rFonts w:ascii="Times New Roman" w:hAnsi="Times New Roman" w:cs="Times New Roman"/>
          <w:sz w:val="28"/>
          <w:szCs w:val="28"/>
        </w:rPr>
        <w:t>г. Снежное</w:t>
      </w:r>
    </w:p>
    <w:p w:rsidR="008360E1" w:rsidRPr="008360E1" w:rsidRDefault="008360E1" w:rsidP="00836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60E1">
        <w:rPr>
          <w:rFonts w:ascii="Times New Roman" w:hAnsi="Times New Roman" w:cs="Times New Roman"/>
          <w:sz w:val="28"/>
          <w:szCs w:val="28"/>
        </w:rPr>
        <w:t>2022г.</w:t>
      </w:r>
    </w:p>
    <w:p w:rsidR="00345DDA" w:rsidRDefault="0002226D" w:rsidP="00CB1C33">
      <w:pPr>
        <w:spacing w:after="0"/>
        <w:jc w:val="center"/>
        <w:rPr>
          <w:rFonts w:ascii="Times New Roman" w:eastAsia="SimSun" w:hAnsi="Times New Roman" w:cs="DejaVu Sans"/>
          <w:b/>
          <w:kern w:val="2"/>
          <w:sz w:val="28"/>
          <w:szCs w:val="32"/>
          <w:lang w:eastAsia="zh-CN" w:bidi="zh-CN"/>
        </w:rPr>
      </w:pPr>
      <w:r>
        <w:rPr>
          <w:rFonts w:ascii="Times New Roman" w:eastAsia="SimSun" w:hAnsi="Times New Roman" w:cs="DejaVu Sans"/>
          <w:b/>
          <w:kern w:val="2"/>
          <w:sz w:val="28"/>
          <w:szCs w:val="32"/>
          <w:lang w:eastAsia="zh-CN" w:bidi="zh-CN"/>
        </w:rPr>
        <w:lastRenderedPageBreak/>
        <w:t>Календарный учебный график</w:t>
      </w:r>
    </w:p>
    <w:p w:rsidR="007D4EA1" w:rsidRDefault="007D4EA1" w:rsidP="00CB1C33">
      <w:pPr>
        <w:spacing w:after="0"/>
        <w:jc w:val="center"/>
        <w:rPr>
          <w:rFonts w:ascii="Times New Roman" w:eastAsia="SimSun" w:hAnsi="Times New Roman" w:cs="DejaVu Sans"/>
          <w:b/>
          <w:kern w:val="2"/>
          <w:sz w:val="28"/>
          <w:szCs w:val="32"/>
          <w:lang w:eastAsia="zh-CN" w:bidi="zh-CN"/>
        </w:rPr>
      </w:pPr>
    </w:p>
    <w:p w:rsidR="0002226D" w:rsidRDefault="00D15FCE" w:rsidP="00CB1C33">
      <w:pPr>
        <w:spacing w:after="0"/>
        <w:jc w:val="center"/>
        <w:rPr>
          <w:rFonts w:ascii="Times New Roman" w:eastAsia="SimSun" w:hAnsi="Times New Roman" w:cs="DejaVu Sans"/>
          <w:b/>
          <w:kern w:val="2"/>
          <w:sz w:val="28"/>
          <w:szCs w:val="32"/>
          <w:lang w:eastAsia="zh-CN" w:bidi="zh-CN"/>
        </w:rPr>
      </w:pPr>
      <w:r>
        <w:rPr>
          <w:rFonts w:ascii="Times New Roman" w:eastAsia="SimSun" w:hAnsi="Times New Roman" w:cs="DejaVu Sans"/>
          <w:b/>
          <w:kern w:val="2"/>
          <w:sz w:val="28"/>
          <w:szCs w:val="32"/>
          <w:lang w:eastAsia="zh-CN" w:bidi="zh-CN"/>
        </w:rPr>
        <w:t>МУНИЦИПАЛЬНОГО  БЮДЖЕТНОГО  ОБЩЕОБРАЗОВАТЕЛЬНОГО УЧРЕЖДЕНИЯ «СРЕДНЯЯ ШКОЛА № 1</w:t>
      </w:r>
      <w:r w:rsidR="009C06DD">
        <w:rPr>
          <w:rFonts w:ascii="Times New Roman" w:eastAsia="SimSun" w:hAnsi="Times New Roman" w:cs="DejaVu Sans"/>
          <w:b/>
          <w:kern w:val="2"/>
          <w:sz w:val="28"/>
          <w:szCs w:val="32"/>
          <w:lang w:eastAsia="zh-CN" w:bidi="zh-CN"/>
        </w:rPr>
        <w:t>0</w:t>
      </w:r>
      <w:r>
        <w:rPr>
          <w:rFonts w:ascii="Times New Roman" w:eastAsia="SimSun" w:hAnsi="Times New Roman" w:cs="DejaVu Sans"/>
          <w:b/>
          <w:kern w:val="2"/>
          <w:sz w:val="28"/>
          <w:szCs w:val="32"/>
          <w:lang w:eastAsia="zh-CN" w:bidi="zh-CN"/>
        </w:rPr>
        <w:t xml:space="preserve"> ГОРОДА </w:t>
      </w:r>
      <w:proofErr w:type="gramStart"/>
      <w:r>
        <w:rPr>
          <w:rFonts w:ascii="Times New Roman" w:eastAsia="SimSun" w:hAnsi="Times New Roman" w:cs="DejaVu Sans"/>
          <w:b/>
          <w:kern w:val="2"/>
          <w:sz w:val="28"/>
          <w:szCs w:val="32"/>
          <w:lang w:eastAsia="zh-CN" w:bidi="zh-CN"/>
        </w:rPr>
        <w:t>СНЕЖНОЕ</w:t>
      </w:r>
      <w:proofErr w:type="gramEnd"/>
      <w:r>
        <w:rPr>
          <w:rFonts w:ascii="Times New Roman" w:eastAsia="SimSun" w:hAnsi="Times New Roman" w:cs="DejaVu Sans"/>
          <w:b/>
          <w:kern w:val="2"/>
          <w:sz w:val="28"/>
          <w:szCs w:val="32"/>
          <w:lang w:eastAsia="zh-CN" w:bidi="zh-CN"/>
        </w:rPr>
        <w:t>»</w:t>
      </w:r>
    </w:p>
    <w:p w:rsidR="00CB1C33" w:rsidRDefault="00B172FB" w:rsidP="00CB1C33">
      <w:pPr>
        <w:spacing w:after="0"/>
        <w:jc w:val="center"/>
        <w:rPr>
          <w:rFonts w:ascii="Times New Roman" w:eastAsia="SimSun" w:hAnsi="Times New Roman" w:cs="DejaVu Sans"/>
          <w:b/>
          <w:kern w:val="2"/>
          <w:sz w:val="28"/>
          <w:szCs w:val="32"/>
          <w:lang w:eastAsia="zh-CN" w:bidi="zh-CN"/>
        </w:rPr>
      </w:pPr>
      <w:r>
        <w:rPr>
          <w:rFonts w:ascii="Times New Roman" w:eastAsia="SimSun" w:hAnsi="Times New Roman" w:cs="DejaVu Sans"/>
          <w:b/>
          <w:kern w:val="2"/>
          <w:sz w:val="28"/>
          <w:szCs w:val="32"/>
          <w:lang w:eastAsia="zh-CN" w:bidi="zh-CN"/>
        </w:rPr>
        <w:t>в 2022-2023</w:t>
      </w:r>
      <w:r w:rsidR="0002226D">
        <w:rPr>
          <w:rFonts w:ascii="Times New Roman" w:eastAsia="SimSun" w:hAnsi="Times New Roman" w:cs="DejaVu Sans"/>
          <w:b/>
          <w:kern w:val="2"/>
          <w:sz w:val="28"/>
          <w:szCs w:val="32"/>
          <w:lang w:eastAsia="zh-CN" w:bidi="zh-CN"/>
        </w:rPr>
        <w:t xml:space="preserve"> учебном году</w:t>
      </w:r>
    </w:p>
    <w:p w:rsidR="007D4EA1" w:rsidRDefault="007D4EA1" w:rsidP="00CB1C33">
      <w:pPr>
        <w:spacing w:after="0"/>
        <w:jc w:val="center"/>
        <w:rPr>
          <w:rFonts w:ascii="Times New Roman" w:eastAsia="SimSun" w:hAnsi="Times New Roman" w:cs="DejaVu Sans"/>
          <w:b/>
          <w:kern w:val="2"/>
          <w:sz w:val="28"/>
          <w:szCs w:val="32"/>
          <w:lang w:eastAsia="zh-CN" w:bidi="zh-CN"/>
        </w:rPr>
      </w:pPr>
    </w:p>
    <w:p w:rsidR="005B3721" w:rsidRPr="00CB1C33" w:rsidRDefault="005B3721" w:rsidP="00CB1C33">
      <w:pPr>
        <w:spacing w:after="0"/>
        <w:jc w:val="center"/>
        <w:rPr>
          <w:rFonts w:ascii="Times New Roman" w:eastAsia="SimSun" w:hAnsi="Times New Roman" w:cs="DejaVu Sans"/>
          <w:b/>
          <w:kern w:val="2"/>
          <w:sz w:val="28"/>
          <w:szCs w:val="32"/>
          <w:lang w:eastAsia="zh-CN" w:bidi="zh-CN"/>
        </w:rPr>
      </w:pPr>
      <w:r w:rsidRPr="005B3721">
        <w:rPr>
          <w:rFonts w:ascii="Times New Roman" w:hAnsi="Times New Roman" w:cs="Times New Roman"/>
          <w:b/>
          <w:sz w:val="28"/>
          <w:szCs w:val="28"/>
          <w:lang w:eastAsia="ar-SA"/>
        </w:rPr>
        <w:t>Общие положения</w:t>
      </w:r>
    </w:p>
    <w:p w:rsidR="005B3721" w:rsidRPr="005B3721" w:rsidRDefault="005B3721" w:rsidP="005B37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721">
        <w:rPr>
          <w:rFonts w:ascii="Times New Roman" w:hAnsi="Times New Roman" w:cs="Times New Roman"/>
          <w:sz w:val="28"/>
          <w:szCs w:val="28"/>
        </w:rPr>
        <w:t>Годовой календарн</w:t>
      </w:r>
      <w:r w:rsidR="00CB1C33">
        <w:rPr>
          <w:rFonts w:ascii="Times New Roman" w:hAnsi="Times New Roman" w:cs="Times New Roman"/>
          <w:sz w:val="28"/>
          <w:szCs w:val="28"/>
        </w:rPr>
        <w:t>ый учебный график МБОУ «СШ №10 Г.</w:t>
      </w:r>
      <w:proofErr w:type="gramStart"/>
      <w:r w:rsidR="00CB1C33">
        <w:rPr>
          <w:rFonts w:ascii="Times New Roman" w:hAnsi="Times New Roman" w:cs="Times New Roman"/>
          <w:sz w:val="28"/>
          <w:szCs w:val="28"/>
        </w:rPr>
        <w:t>СНЕЖНОЕ</w:t>
      </w:r>
      <w:proofErr w:type="gramEnd"/>
      <w:r w:rsidRPr="005B3721">
        <w:rPr>
          <w:rFonts w:ascii="Times New Roman" w:hAnsi="Times New Roman" w:cs="Times New Roman"/>
          <w:sz w:val="28"/>
          <w:szCs w:val="28"/>
        </w:rPr>
        <w:t>» на 202</w:t>
      </w:r>
      <w:r w:rsidR="00B43C1E">
        <w:rPr>
          <w:rFonts w:ascii="Times New Roman" w:hAnsi="Times New Roman" w:cs="Times New Roman"/>
          <w:sz w:val="28"/>
          <w:szCs w:val="28"/>
        </w:rPr>
        <w:t>2-2023</w:t>
      </w:r>
      <w:r w:rsidRPr="005B3721">
        <w:rPr>
          <w:rFonts w:ascii="Times New Roman" w:hAnsi="Times New Roman" w:cs="Times New Roman"/>
          <w:sz w:val="28"/>
          <w:szCs w:val="28"/>
        </w:rPr>
        <w:t xml:space="preserve"> учебный год является документом, регламентирующим организацию образовательного процесса.</w:t>
      </w:r>
    </w:p>
    <w:p w:rsidR="005B3721" w:rsidRPr="005B3721" w:rsidRDefault="005B3721" w:rsidP="005B37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3721" w:rsidRPr="005B3721" w:rsidRDefault="005B3721" w:rsidP="005B37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B3721">
        <w:rPr>
          <w:rFonts w:ascii="Times New Roman" w:hAnsi="Times New Roman" w:cs="Times New Roman"/>
          <w:b/>
          <w:sz w:val="28"/>
          <w:szCs w:val="28"/>
          <w:lang w:eastAsia="ar-SA"/>
        </w:rPr>
        <w:t>Тип организации</w:t>
      </w:r>
      <w:r w:rsidRPr="005B3721">
        <w:rPr>
          <w:rFonts w:ascii="Times New Roman" w:hAnsi="Times New Roman" w:cs="Times New Roman"/>
          <w:sz w:val="28"/>
          <w:szCs w:val="28"/>
          <w:lang w:eastAsia="ar-SA"/>
        </w:rPr>
        <w:t>: общеобразовательное учреждение.</w:t>
      </w:r>
    </w:p>
    <w:p w:rsidR="005B3721" w:rsidRPr="005B3721" w:rsidRDefault="005B3721" w:rsidP="005B37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5B3721">
        <w:rPr>
          <w:rFonts w:ascii="Times New Roman" w:hAnsi="Times New Roman" w:cs="Times New Roman"/>
          <w:b/>
          <w:sz w:val="28"/>
          <w:szCs w:val="28"/>
          <w:lang w:eastAsia="ar-SA"/>
        </w:rPr>
        <w:t>Вид учреждения</w:t>
      </w:r>
      <w:r w:rsidRPr="005B3721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 w:rsidRPr="005B3721">
        <w:rPr>
          <w:rFonts w:ascii="Times New Roman" w:hAnsi="Times New Roman" w:cs="Times New Roman"/>
          <w:sz w:val="28"/>
          <w:szCs w:val="28"/>
          <w:lang w:val="uk-UA" w:eastAsia="ar-SA"/>
        </w:rPr>
        <w:t>средняя</w:t>
      </w:r>
      <w:r w:rsidR="00CB1C33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Pr="005B3721">
        <w:rPr>
          <w:rFonts w:ascii="Times New Roman" w:hAnsi="Times New Roman" w:cs="Times New Roman"/>
          <w:sz w:val="28"/>
          <w:szCs w:val="28"/>
          <w:lang w:eastAsia="ar-SA"/>
        </w:rPr>
        <w:t>общеобразовательная школа.</w:t>
      </w:r>
    </w:p>
    <w:p w:rsidR="005B3721" w:rsidRPr="005B3721" w:rsidRDefault="005B3721" w:rsidP="005B37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5B3721">
        <w:rPr>
          <w:rFonts w:ascii="Times New Roman" w:hAnsi="Times New Roman" w:cs="Times New Roman"/>
          <w:b/>
          <w:sz w:val="28"/>
          <w:szCs w:val="28"/>
          <w:lang w:eastAsia="ar-SA"/>
        </w:rPr>
        <w:t>Форма обучения</w:t>
      </w:r>
      <w:r w:rsidRPr="005B3721">
        <w:rPr>
          <w:rFonts w:ascii="Times New Roman" w:hAnsi="Times New Roman" w:cs="Times New Roman"/>
          <w:sz w:val="28"/>
          <w:szCs w:val="28"/>
          <w:lang w:eastAsia="ar-SA"/>
        </w:rPr>
        <w:t xml:space="preserve">: дневная (общеобразовательная школа) </w:t>
      </w:r>
    </w:p>
    <w:p w:rsidR="005B3721" w:rsidRPr="005B3721" w:rsidRDefault="005B3721" w:rsidP="005B372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7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 собственности</w:t>
      </w:r>
      <w:r w:rsidRPr="005B37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коммунальная</w:t>
      </w:r>
    </w:p>
    <w:p w:rsidR="005B3721" w:rsidRPr="005B3721" w:rsidRDefault="005B3721" w:rsidP="005B372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721">
        <w:rPr>
          <w:rFonts w:ascii="Times New Roman" w:hAnsi="Times New Roman" w:cs="Times New Roman"/>
          <w:b/>
          <w:sz w:val="28"/>
          <w:szCs w:val="28"/>
        </w:rPr>
        <w:t xml:space="preserve">Язык обучения </w:t>
      </w:r>
      <w:r w:rsidRPr="005B3721">
        <w:rPr>
          <w:rFonts w:ascii="Times New Roman" w:hAnsi="Times New Roman" w:cs="Times New Roman"/>
          <w:sz w:val="28"/>
          <w:szCs w:val="28"/>
          <w:shd w:val="clear" w:color="auto" w:fill="FFFFFF"/>
        </w:rPr>
        <w:t>–  русский</w:t>
      </w:r>
    </w:p>
    <w:p w:rsidR="005B3721" w:rsidRPr="005B3721" w:rsidRDefault="005B3721" w:rsidP="005B372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B372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Адрес - </w:t>
      </w:r>
      <w:r w:rsidRPr="005B3721">
        <w:rPr>
          <w:rFonts w:ascii="Times New Roman" w:hAnsi="Times New Roman" w:cs="Times New Roman"/>
          <w:bCs/>
          <w:iCs/>
          <w:sz w:val="28"/>
          <w:szCs w:val="28"/>
        </w:rPr>
        <w:t xml:space="preserve"> ДНР, 86500,  г. Снежное, ул. Воинов-Интернационалистов, 11</w:t>
      </w:r>
    </w:p>
    <w:p w:rsidR="005B3721" w:rsidRPr="005B3721" w:rsidRDefault="005B3721" w:rsidP="005B372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B372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Телефон:  </w:t>
      </w:r>
      <w:r w:rsidRPr="005B3721">
        <w:rPr>
          <w:rFonts w:ascii="Times New Roman" w:hAnsi="Times New Roman" w:cs="Times New Roman"/>
          <w:bCs/>
          <w:iCs/>
          <w:sz w:val="28"/>
          <w:szCs w:val="28"/>
        </w:rPr>
        <w:t>5-50-55</w:t>
      </w:r>
    </w:p>
    <w:p w:rsidR="005B3721" w:rsidRPr="005B3721" w:rsidRDefault="005B3721" w:rsidP="005B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72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Электронный адрес:  </w:t>
      </w:r>
      <w:r w:rsidRPr="005B3721">
        <w:rPr>
          <w:rFonts w:ascii="Times New Roman" w:hAnsi="Times New Roman" w:cs="Times New Roman"/>
          <w:iCs/>
          <w:sz w:val="28"/>
          <w:szCs w:val="28"/>
        </w:rPr>
        <w:t>shckola11-snizne</w:t>
      </w:r>
      <w:r w:rsidRPr="005B3721">
        <w:rPr>
          <w:rFonts w:ascii="Times New Roman" w:hAnsi="Times New Roman" w:cs="Times New Roman"/>
          <w:bCs/>
          <w:iCs/>
          <w:sz w:val="28"/>
          <w:szCs w:val="28"/>
        </w:rPr>
        <w:t>@</w:t>
      </w:r>
      <w:proofErr w:type="spellStart"/>
      <w:r w:rsidRPr="005B3721">
        <w:rPr>
          <w:rFonts w:ascii="Times New Roman" w:hAnsi="Times New Roman" w:cs="Times New Roman"/>
          <w:bCs/>
          <w:iCs/>
          <w:sz w:val="28"/>
          <w:szCs w:val="28"/>
          <w:lang w:val="en-US"/>
        </w:rPr>
        <w:t>yandex</w:t>
      </w:r>
      <w:proofErr w:type="spellEnd"/>
      <w:r w:rsidRPr="005B3721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spellStart"/>
      <w:r w:rsidRPr="005B3721">
        <w:rPr>
          <w:rFonts w:ascii="Times New Roman" w:hAnsi="Times New Roman" w:cs="Times New Roman"/>
          <w:bCs/>
          <w:iCs/>
          <w:sz w:val="28"/>
          <w:szCs w:val="28"/>
          <w:lang w:val="en-US"/>
        </w:rPr>
        <w:t>ru</w:t>
      </w:r>
      <w:proofErr w:type="spellEnd"/>
    </w:p>
    <w:p w:rsidR="005B3721" w:rsidRPr="005B3721" w:rsidRDefault="005B3721" w:rsidP="005B3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37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Количество обучающихся в школе</w:t>
      </w:r>
      <w:r w:rsidRPr="005B37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</w:t>
      </w:r>
      <w:r w:rsidRPr="001132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24</w:t>
      </w:r>
      <w:r w:rsidR="00113264" w:rsidRPr="001132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5B37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учащихся</w:t>
      </w:r>
    </w:p>
    <w:p w:rsidR="005B3721" w:rsidRPr="005B3721" w:rsidRDefault="005B3721" w:rsidP="005B3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B3721" w:rsidRPr="005B3721" w:rsidRDefault="005B3721" w:rsidP="005B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721">
        <w:rPr>
          <w:rFonts w:ascii="Times New Roman" w:hAnsi="Times New Roman" w:cs="Times New Roman"/>
          <w:bCs/>
          <w:sz w:val="28"/>
          <w:szCs w:val="28"/>
        </w:rPr>
        <w:t xml:space="preserve">Образовательная деятельность </w:t>
      </w:r>
      <w:r w:rsidRPr="005B3721">
        <w:rPr>
          <w:rFonts w:ascii="Times New Roman" w:hAnsi="Times New Roman" w:cs="Times New Roman"/>
          <w:sz w:val="28"/>
          <w:szCs w:val="28"/>
        </w:rPr>
        <w:t xml:space="preserve">осуществляется по </w:t>
      </w:r>
      <w:r w:rsidRPr="005B3721">
        <w:rPr>
          <w:rFonts w:ascii="Times New Roman" w:hAnsi="Times New Roman" w:cs="Times New Roman"/>
          <w:b/>
          <w:sz w:val="28"/>
          <w:szCs w:val="28"/>
        </w:rPr>
        <w:t>пятидневной рабочей неделе</w:t>
      </w:r>
      <w:r w:rsidRPr="005B3721">
        <w:rPr>
          <w:rFonts w:ascii="Times New Roman" w:hAnsi="Times New Roman" w:cs="Times New Roman"/>
          <w:sz w:val="28"/>
          <w:szCs w:val="28"/>
        </w:rPr>
        <w:t>.</w:t>
      </w:r>
    </w:p>
    <w:p w:rsidR="005B3721" w:rsidRPr="005B3721" w:rsidRDefault="005B3721" w:rsidP="005B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721" w:rsidRPr="005B3721" w:rsidRDefault="005B3721" w:rsidP="005B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721">
        <w:rPr>
          <w:rFonts w:ascii="Times New Roman" w:hAnsi="Times New Roman" w:cs="Times New Roman"/>
          <w:sz w:val="28"/>
          <w:szCs w:val="28"/>
        </w:rPr>
        <w:t>Сроки обучения детей по ступеням образования</w:t>
      </w:r>
    </w:p>
    <w:p w:rsidR="005B3721" w:rsidRPr="005B3721" w:rsidRDefault="005B3721" w:rsidP="005B37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721">
        <w:rPr>
          <w:rFonts w:ascii="Times New Roman" w:hAnsi="Times New Roman" w:cs="Times New Roman"/>
          <w:sz w:val="28"/>
          <w:szCs w:val="28"/>
        </w:rPr>
        <w:t xml:space="preserve">- </w:t>
      </w:r>
      <w:r w:rsidRPr="005B3721"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  <w:r w:rsidRPr="005B3721">
        <w:rPr>
          <w:rFonts w:ascii="Times New Roman" w:hAnsi="Times New Roman" w:cs="Times New Roman"/>
          <w:sz w:val="28"/>
          <w:szCs w:val="28"/>
        </w:rPr>
        <w:t xml:space="preserve"> 1-4 класс (4 года)</w:t>
      </w:r>
    </w:p>
    <w:p w:rsidR="005B3721" w:rsidRPr="005B3721" w:rsidRDefault="005B3721" w:rsidP="005B37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721">
        <w:rPr>
          <w:rFonts w:ascii="Times New Roman" w:hAnsi="Times New Roman" w:cs="Times New Roman"/>
          <w:sz w:val="28"/>
          <w:szCs w:val="28"/>
        </w:rPr>
        <w:t xml:space="preserve">- </w:t>
      </w:r>
      <w:r w:rsidRPr="005B3721"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  <w:r w:rsidRPr="005B3721">
        <w:rPr>
          <w:rFonts w:ascii="Times New Roman" w:hAnsi="Times New Roman" w:cs="Times New Roman"/>
          <w:sz w:val="28"/>
          <w:szCs w:val="28"/>
        </w:rPr>
        <w:t xml:space="preserve"> 5 – 9 классы (5 лет)</w:t>
      </w:r>
    </w:p>
    <w:p w:rsidR="005B3721" w:rsidRPr="005B3721" w:rsidRDefault="005B3721" w:rsidP="005B37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721">
        <w:rPr>
          <w:rFonts w:ascii="Times New Roman" w:hAnsi="Times New Roman" w:cs="Times New Roman"/>
          <w:sz w:val="28"/>
          <w:szCs w:val="28"/>
        </w:rPr>
        <w:t xml:space="preserve">- </w:t>
      </w:r>
      <w:r w:rsidRPr="005B3721">
        <w:rPr>
          <w:rFonts w:ascii="Times New Roman" w:hAnsi="Times New Roman" w:cs="Times New Roman"/>
          <w:b/>
          <w:sz w:val="28"/>
          <w:szCs w:val="28"/>
        </w:rPr>
        <w:t>среднее общее образование</w:t>
      </w:r>
      <w:r w:rsidRPr="005B3721">
        <w:rPr>
          <w:rFonts w:ascii="Times New Roman" w:hAnsi="Times New Roman" w:cs="Times New Roman"/>
          <w:sz w:val="28"/>
          <w:szCs w:val="28"/>
        </w:rPr>
        <w:t xml:space="preserve"> 10 -11 классы (2 года)</w:t>
      </w:r>
    </w:p>
    <w:p w:rsidR="0002226D" w:rsidRPr="0002226D" w:rsidRDefault="0002226D" w:rsidP="005B3721">
      <w:pPr>
        <w:spacing w:after="0"/>
        <w:jc w:val="both"/>
        <w:rPr>
          <w:rFonts w:ascii="Times New Roman" w:eastAsia="SimSun" w:hAnsi="Times New Roman" w:cs="DejaVu Sans"/>
          <w:b/>
          <w:kern w:val="2"/>
          <w:sz w:val="28"/>
          <w:szCs w:val="32"/>
          <w:lang w:eastAsia="zh-CN" w:bidi="zh-CN"/>
        </w:rPr>
      </w:pPr>
    </w:p>
    <w:p w:rsidR="00A62BF1" w:rsidRPr="007D4EA1" w:rsidRDefault="00345DDA" w:rsidP="0002226D">
      <w:pPr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zh-CN"/>
        </w:rPr>
      </w:pPr>
      <w:r w:rsidRPr="007D4EA1">
        <w:rPr>
          <w:rFonts w:ascii="Times New Roman" w:eastAsia="SimSun" w:hAnsi="Times New Roman" w:cs="Times New Roman"/>
          <w:kern w:val="2"/>
          <w:sz w:val="28"/>
          <w:szCs w:val="28"/>
          <w:lang w:eastAsia="zh-CN" w:bidi="zh-CN"/>
        </w:rPr>
        <w:t>М</w:t>
      </w:r>
      <w:r w:rsidR="00D15FCE" w:rsidRPr="007D4EA1">
        <w:rPr>
          <w:rFonts w:ascii="Times New Roman" w:eastAsia="SimSun" w:hAnsi="Times New Roman" w:cs="Times New Roman"/>
          <w:kern w:val="2"/>
          <w:sz w:val="28"/>
          <w:szCs w:val="28"/>
          <w:lang w:eastAsia="zh-CN" w:bidi="zh-CN"/>
        </w:rPr>
        <w:t>Б</w:t>
      </w:r>
      <w:r w:rsidRPr="007D4EA1">
        <w:rPr>
          <w:rFonts w:ascii="Times New Roman" w:eastAsia="SimSun" w:hAnsi="Times New Roman" w:cs="Times New Roman"/>
          <w:kern w:val="2"/>
          <w:sz w:val="28"/>
          <w:szCs w:val="28"/>
          <w:lang w:eastAsia="zh-CN" w:bidi="zh-CN"/>
        </w:rPr>
        <w:t xml:space="preserve">ОУ </w:t>
      </w:r>
      <w:r w:rsidR="002F6883" w:rsidRPr="007D4EA1">
        <w:rPr>
          <w:rFonts w:ascii="Times New Roman" w:eastAsia="SimSun" w:hAnsi="Times New Roman" w:cs="Times New Roman"/>
          <w:kern w:val="2"/>
          <w:sz w:val="28"/>
          <w:szCs w:val="28"/>
          <w:lang w:eastAsia="zh-CN" w:bidi="zh-CN"/>
        </w:rPr>
        <w:t>«СШ №1</w:t>
      </w:r>
      <w:r w:rsidR="009C06DD" w:rsidRPr="007D4EA1">
        <w:rPr>
          <w:rFonts w:ascii="Times New Roman" w:eastAsia="SimSun" w:hAnsi="Times New Roman" w:cs="Times New Roman"/>
          <w:kern w:val="2"/>
          <w:sz w:val="28"/>
          <w:szCs w:val="28"/>
          <w:lang w:eastAsia="zh-CN" w:bidi="zh-CN"/>
        </w:rPr>
        <w:t>0</w:t>
      </w:r>
      <w:r w:rsidR="002F6883" w:rsidRPr="007D4EA1">
        <w:rPr>
          <w:rFonts w:ascii="Times New Roman" w:eastAsia="SimSun" w:hAnsi="Times New Roman" w:cs="Times New Roman"/>
          <w:kern w:val="2"/>
          <w:sz w:val="28"/>
          <w:szCs w:val="28"/>
          <w:lang w:eastAsia="zh-CN" w:bidi="zh-CN"/>
        </w:rPr>
        <w:t xml:space="preserve"> Г. </w:t>
      </w:r>
      <w:proofErr w:type="gramStart"/>
      <w:r w:rsidR="002F6883" w:rsidRPr="007D4EA1">
        <w:rPr>
          <w:rFonts w:ascii="Times New Roman" w:eastAsia="SimSun" w:hAnsi="Times New Roman" w:cs="Times New Roman"/>
          <w:kern w:val="2"/>
          <w:sz w:val="28"/>
          <w:szCs w:val="28"/>
          <w:lang w:eastAsia="zh-CN" w:bidi="zh-CN"/>
        </w:rPr>
        <w:t>СНЕЖНОЕ</w:t>
      </w:r>
      <w:proofErr w:type="gramEnd"/>
      <w:r w:rsidR="002F6883" w:rsidRPr="007D4EA1">
        <w:rPr>
          <w:rFonts w:ascii="Times New Roman" w:eastAsia="SimSun" w:hAnsi="Times New Roman" w:cs="Times New Roman"/>
          <w:kern w:val="2"/>
          <w:sz w:val="28"/>
          <w:szCs w:val="28"/>
          <w:lang w:eastAsia="zh-CN" w:bidi="zh-CN"/>
        </w:rPr>
        <w:t xml:space="preserve">» </w:t>
      </w:r>
      <w:r w:rsidR="0002226D" w:rsidRPr="007D4EA1">
        <w:rPr>
          <w:rFonts w:ascii="Times New Roman" w:eastAsia="SimSun" w:hAnsi="Times New Roman" w:cs="Times New Roman"/>
          <w:kern w:val="2"/>
          <w:sz w:val="28"/>
          <w:szCs w:val="28"/>
          <w:lang w:eastAsia="zh-CN" w:bidi="zh-CN"/>
        </w:rPr>
        <w:t xml:space="preserve">действует на основании Устава, </w:t>
      </w:r>
      <w:r w:rsidRPr="007D4EA1">
        <w:rPr>
          <w:rFonts w:ascii="Times New Roman" w:eastAsia="SimSun" w:hAnsi="Times New Roman" w:cs="Times New Roman"/>
          <w:kern w:val="2"/>
          <w:sz w:val="28"/>
          <w:szCs w:val="28"/>
          <w:lang w:eastAsia="zh-CN" w:bidi="zh-CN"/>
        </w:rPr>
        <w:t>у</w:t>
      </w:r>
      <w:r w:rsidR="00D15FCE" w:rsidRPr="007D4EA1">
        <w:rPr>
          <w:rFonts w:ascii="Times New Roman" w:eastAsia="SimSun" w:hAnsi="Times New Roman" w:cs="Times New Roman"/>
          <w:kern w:val="2"/>
          <w:sz w:val="28"/>
          <w:szCs w:val="28"/>
          <w:lang w:eastAsia="zh-CN" w:bidi="zh-CN"/>
        </w:rPr>
        <w:t xml:space="preserve">твержденного приказом Отдела образования  администрации города </w:t>
      </w:r>
      <w:r w:rsidRPr="007D4EA1">
        <w:rPr>
          <w:rFonts w:ascii="Times New Roman" w:eastAsia="SimSun" w:hAnsi="Times New Roman" w:cs="Times New Roman"/>
          <w:kern w:val="2"/>
          <w:sz w:val="28"/>
          <w:szCs w:val="28"/>
          <w:lang w:eastAsia="zh-CN" w:bidi="zh-CN"/>
        </w:rPr>
        <w:t>Снежное от</w:t>
      </w:r>
      <w:r w:rsidR="00CB1C33" w:rsidRPr="007D4EA1">
        <w:rPr>
          <w:rFonts w:ascii="Times New Roman" w:eastAsia="SimSun" w:hAnsi="Times New Roman" w:cs="Times New Roman"/>
          <w:kern w:val="2"/>
          <w:sz w:val="28"/>
          <w:szCs w:val="28"/>
          <w:lang w:eastAsia="zh-CN" w:bidi="zh-CN"/>
        </w:rPr>
        <w:t xml:space="preserve"> </w:t>
      </w:r>
      <w:r w:rsidR="00D15FCE" w:rsidRPr="007D4EA1">
        <w:rPr>
          <w:rFonts w:ascii="Times New Roman" w:eastAsia="SimSun" w:hAnsi="Times New Roman" w:cs="Times New Roman"/>
          <w:kern w:val="2"/>
          <w:sz w:val="28"/>
          <w:szCs w:val="28"/>
          <w:lang w:eastAsia="zh-CN" w:bidi="zh-CN"/>
        </w:rPr>
        <w:t xml:space="preserve">07.07.2021г. № 224  и зарегистрированного 13.07.2021 г. </w:t>
      </w:r>
      <w:r w:rsidR="007D4EA1" w:rsidRPr="007D4EA1">
        <w:rPr>
          <w:rFonts w:ascii="Times New Roman" w:eastAsia="SimSun" w:hAnsi="Times New Roman" w:cs="Times New Roman"/>
          <w:kern w:val="2"/>
          <w:sz w:val="28"/>
          <w:szCs w:val="28"/>
          <w:lang w:eastAsia="zh-CN" w:bidi="zh-CN"/>
        </w:rPr>
        <w:t xml:space="preserve">              </w:t>
      </w:r>
      <w:r w:rsidR="00D15FCE" w:rsidRPr="007D4EA1">
        <w:rPr>
          <w:rFonts w:ascii="Times New Roman" w:eastAsia="SimSun" w:hAnsi="Times New Roman" w:cs="Times New Roman"/>
          <w:kern w:val="2"/>
          <w:sz w:val="28"/>
          <w:szCs w:val="28"/>
          <w:lang w:eastAsia="zh-CN" w:bidi="zh-CN"/>
        </w:rPr>
        <w:t xml:space="preserve">№ </w:t>
      </w:r>
      <w:r w:rsidR="007D4EA1" w:rsidRPr="007D4EA1">
        <w:rPr>
          <w:rFonts w:ascii="Times New Roman" w:hAnsi="Times New Roman" w:cs="Times New Roman"/>
          <w:sz w:val="28"/>
          <w:szCs w:val="28"/>
        </w:rPr>
        <w:t xml:space="preserve"> 2219900298760</w:t>
      </w:r>
    </w:p>
    <w:p w:rsidR="0002226D" w:rsidRDefault="0002226D" w:rsidP="0002226D">
      <w:pPr>
        <w:spacing w:after="0"/>
        <w:ind w:firstLine="708"/>
        <w:jc w:val="both"/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</w:pPr>
      <w:proofErr w:type="gramStart"/>
      <w:r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 xml:space="preserve">В соответствии с Законом </w:t>
      </w:r>
      <w:r w:rsidRPr="0002226D"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>Донецкой Народной Республики</w:t>
      </w:r>
      <w:r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 xml:space="preserve"> «Об образовании», Государственными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образовательными стандартами</w:t>
      </w:r>
      <w:r w:rsidRPr="0002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</w:t>
      </w:r>
      <w:r w:rsidR="00B661B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основного общего и среднего общего</w:t>
      </w:r>
      <w:r w:rsidRPr="0002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B6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приказом Министерства образования и науки </w:t>
      </w:r>
      <w:r w:rsidR="00B661B2" w:rsidRPr="0002226D"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>Донецкой Народной Республики</w:t>
      </w:r>
      <w:r w:rsidR="00B661B2"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 xml:space="preserve"> «</w:t>
      </w:r>
      <w:r w:rsidR="00D666FF"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>Об организации образовательной деятельности в организациях</w:t>
      </w:r>
      <w:r w:rsidR="009C0613"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 xml:space="preserve"> Донецкой Народной Республики</w:t>
      </w:r>
      <w:r w:rsidR="00D666FF"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>, реализующих основные образовательные программы</w:t>
      </w:r>
      <w:r w:rsidR="00D666FF" w:rsidRPr="00022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</w:t>
      </w:r>
      <w:r w:rsidR="00D666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основного общего и среднего общего</w:t>
      </w:r>
      <w:r w:rsidR="00D666FF" w:rsidRPr="0002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D6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0613"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>в 2022-2023 учебном году» от 11.08.2022 № 704</w:t>
      </w:r>
      <w:r w:rsidR="00986D29"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  <w:t xml:space="preserve"> устанавливается следующий режим работы школы.</w:t>
      </w:r>
      <w:proofErr w:type="gramEnd"/>
    </w:p>
    <w:p w:rsidR="007D4EA1" w:rsidRDefault="007D4EA1" w:rsidP="0002226D">
      <w:pPr>
        <w:spacing w:after="0"/>
        <w:ind w:firstLine="708"/>
        <w:jc w:val="both"/>
        <w:rPr>
          <w:rFonts w:ascii="Times New Roman" w:eastAsia="SimSun" w:hAnsi="Times New Roman" w:cs="DejaVu Sans"/>
          <w:kern w:val="2"/>
          <w:sz w:val="28"/>
          <w:szCs w:val="32"/>
          <w:lang w:eastAsia="zh-CN" w:bidi="zh-CN"/>
        </w:rPr>
      </w:pPr>
    </w:p>
    <w:p w:rsidR="005B3721" w:rsidRPr="005B3721" w:rsidRDefault="005B3721" w:rsidP="005B3721">
      <w:pPr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5B3721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lastRenderedPageBreak/>
        <w:t>Фактическая школьная сеть:</w:t>
      </w:r>
    </w:p>
    <w:tbl>
      <w:tblPr>
        <w:tblpPr w:leftFromText="180" w:rightFromText="180" w:bottomFromText="200" w:vertAnchor="text" w:horzAnchor="margin" w:tblpXSpec="center" w:tblpY="28"/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617"/>
        <w:gridCol w:w="3518"/>
      </w:tblGrid>
      <w:tr w:rsidR="005B3721" w:rsidRPr="005B3721" w:rsidTr="007D4EA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sz w:val="27"/>
                <w:szCs w:val="27"/>
              </w:rPr>
            </w:pPr>
            <w:r w:rsidRPr="005B3721">
              <w:rPr>
                <w:sz w:val="27"/>
                <w:szCs w:val="27"/>
              </w:rPr>
              <w:t>Класс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sz w:val="27"/>
                <w:szCs w:val="27"/>
              </w:rPr>
            </w:pPr>
            <w:r w:rsidRPr="005B3721">
              <w:rPr>
                <w:sz w:val="27"/>
                <w:szCs w:val="27"/>
              </w:rPr>
              <w:t>Количество</w:t>
            </w:r>
          </w:p>
          <w:p w:rsidR="005B3721" w:rsidRPr="005B3721" w:rsidRDefault="005B3721" w:rsidP="000A5FCA">
            <w:pPr>
              <w:pStyle w:val="a5"/>
              <w:jc w:val="center"/>
              <w:rPr>
                <w:sz w:val="27"/>
                <w:szCs w:val="27"/>
              </w:rPr>
            </w:pPr>
            <w:r w:rsidRPr="005B3721">
              <w:rPr>
                <w:sz w:val="27"/>
                <w:szCs w:val="27"/>
              </w:rPr>
              <w:t>классов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21" w:rsidRPr="00113264" w:rsidRDefault="005B3721" w:rsidP="000A5FCA">
            <w:pPr>
              <w:pStyle w:val="a5"/>
              <w:jc w:val="center"/>
              <w:rPr>
                <w:sz w:val="27"/>
                <w:szCs w:val="27"/>
              </w:rPr>
            </w:pPr>
            <w:r w:rsidRPr="00113264">
              <w:rPr>
                <w:sz w:val="27"/>
                <w:szCs w:val="27"/>
              </w:rPr>
              <w:t>Количество учащихся</w:t>
            </w:r>
          </w:p>
        </w:tc>
      </w:tr>
      <w:tr w:rsidR="005B3721" w:rsidRPr="005B3721" w:rsidTr="007D4EA1">
        <w:trPr>
          <w:trHeight w:val="3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sz w:val="27"/>
                <w:szCs w:val="27"/>
              </w:rPr>
            </w:pPr>
            <w:r w:rsidRPr="005B3721">
              <w:rPr>
                <w:sz w:val="27"/>
                <w:szCs w:val="27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6F5155" w:rsidP="000A5FCA">
            <w:pPr>
              <w:pStyle w:val="a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5B3721" w:rsidRPr="005B3721" w:rsidTr="007D4EA1">
        <w:trPr>
          <w:trHeight w:val="3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2-А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sz w:val="27"/>
                <w:szCs w:val="27"/>
              </w:rPr>
            </w:pPr>
            <w:r w:rsidRPr="005B3721">
              <w:rPr>
                <w:sz w:val="27"/>
                <w:szCs w:val="27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113264" w:rsidP="000A5FCA">
            <w:pPr>
              <w:pStyle w:val="a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</w:p>
        </w:tc>
      </w:tr>
      <w:tr w:rsidR="005B3721" w:rsidRPr="005B3721" w:rsidTr="007D4EA1">
        <w:trPr>
          <w:trHeight w:val="3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sz w:val="27"/>
                <w:szCs w:val="27"/>
              </w:rPr>
            </w:pPr>
            <w:r w:rsidRPr="005B3721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-Б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sz w:val="27"/>
                <w:szCs w:val="27"/>
              </w:rPr>
            </w:pPr>
            <w:r w:rsidRPr="005B3721">
              <w:rPr>
                <w:sz w:val="27"/>
                <w:szCs w:val="27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113264" w:rsidP="000A5FCA">
            <w:pPr>
              <w:pStyle w:val="a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</w:tr>
      <w:tr w:rsidR="005B3721" w:rsidRPr="005B3721" w:rsidTr="007D4EA1">
        <w:trPr>
          <w:trHeight w:val="3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sz w:val="27"/>
                <w:szCs w:val="27"/>
              </w:rPr>
            </w:pPr>
            <w:r w:rsidRPr="005B3721">
              <w:rPr>
                <w:sz w:val="27"/>
                <w:szCs w:val="27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sz w:val="27"/>
                <w:szCs w:val="27"/>
              </w:rPr>
            </w:pPr>
            <w:r w:rsidRPr="005B3721">
              <w:rPr>
                <w:sz w:val="27"/>
                <w:szCs w:val="27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113264" w:rsidP="000A5FCA">
            <w:pPr>
              <w:pStyle w:val="a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</w:p>
        </w:tc>
      </w:tr>
      <w:tr w:rsidR="005B3721" w:rsidRPr="005B3721" w:rsidTr="007D4EA1">
        <w:trPr>
          <w:trHeight w:val="3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sz w:val="27"/>
                <w:szCs w:val="27"/>
              </w:rPr>
            </w:pPr>
            <w:r w:rsidRPr="005B3721">
              <w:rPr>
                <w:sz w:val="27"/>
                <w:szCs w:val="27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113264" w:rsidP="000A5FCA">
            <w:pPr>
              <w:pStyle w:val="a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</w:p>
        </w:tc>
      </w:tr>
      <w:tr w:rsidR="005B3721" w:rsidRPr="005B3721" w:rsidTr="007D4EA1">
        <w:trPr>
          <w:trHeight w:val="3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sz w:val="27"/>
                <w:szCs w:val="27"/>
              </w:rPr>
            </w:pPr>
            <w:r w:rsidRPr="005B3721">
              <w:rPr>
                <w:b/>
                <w:sz w:val="27"/>
                <w:szCs w:val="27"/>
              </w:rPr>
              <w:t>1-4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b/>
                <w:sz w:val="27"/>
                <w:szCs w:val="27"/>
              </w:rPr>
            </w:pPr>
            <w:r w:rsidRPr="005B3721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D43D9" w:rsidRDefault="005D43D9" w:rsidP="000A5FCA">
            <w:pPr>
              <w:pStyle w:val="a5"/>
              <w:jc w:val="center"/>
              <w:rPr>
                <w:b/>
                <w:bCs/>
                <w:sz w:val="27"/>
                <w:szCs w:val="27"/>
              </w:rPr>
            </w:pPr>
            <w:r w:rsidRPr="005D43D9">
              <w:rPr>
                <w:b/>
                <w:bCs/>
                <w:sz w:val="27"/>
                <w:szCs w:val="27"/>
              </w:rPr>
              <w:t>101</w:t>
            </w:r>
          </w:p>
        </w:tc>
      </w:tr>
      <w:tr w:rsidR="005B3721" w:rsidRPr="005B3721" w:rsidTr="007D4EA1">
        <w:trPr>
          <w:trHeight w:val="3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sz w:val="27"/>
                <w:szCs w:val="27"/>
              </w:rPr>
            </w:pPr>
            <w:r w:rsidRPr="005B3721">
              <w:rPr>
                <w:sz w:val="27"/>
                <w:szCs w:val="27"/>
              </w:rPr>
              <w:t>5-А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sz w:val="27"/>
                <w:szCs w:val="27"/>
              </w:rPr>
            </w:pPr>
            <w:r w:rsidRPr="005B3721">
              <w:rPr>
                <w:sz w:val="27"/>
                <w:szCs w:val="27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D43D9" w:rsidRDefault="00113264" w:rsidP="000A5FCA">
            <w:pPr>
              <w:pStyle w:val="a5"/>
              <w:jc w:val="center"/>
              <w:rPr>
                <w:rFonts w:eastAsia="Calibri"/>
                <w:bCs/>
                <w:sz w:val="27"/>
                <w:szCs w:val="27"/>
              </w:rPr>
            </w:pPr>
            <w:r w:rsidRPr="005D43D9">
              <w:rPr>
                <w:rFonts w:eastAsia="Calibri"/>
                <w:bCs/>
                <w:sz w:val="27"/>
                <w:szCs w:val="27"/>
              </w:rPr>
              <w:t>20</w:t>
            </w:r>
          </w:p>
        </w:tc>
      </w:tr>
      <w:tr w:rsidR="005B3721" w:rsidRPr="005B3721" w:rsidTr="007D4EA1">
        <w:trPr>
          <w:trHeight w:val="3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sz w:val="27"/>
                <w:szCs w:val="27"/>
              </w:rPr>
            </w:pPr>
            <w:r w:rsidRPr="005B3721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-Б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sz w:val="27"/>
                <w:szCs w:val="27"/>
              </w:rPr>
            </w:pPr>
            <w:r w:rsidRPr="005B3721">
              <w:rPr>
                <w:sz w:val="27"/>
                <w:szCs w:val="27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113264" w:rsidP="000A5FCA">
            <w:pPr>
              <w:pStyle w:val="a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5B3721" w:rsidRPr="005B3721" w:rsidTr="007D4EA1">
        <w:trPr>
          <w:trHeight w:val="3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sz w:val="27"/>
                <w:szCs w:val="27"/>
              </w:rPr>
            </w:pPr>
            <w:r w:rsidRPr="005B3721">
              <w:rPr>
                <w:sz w:val="27"/>
                <w:szCs w:val="27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sz w:val="27"/>
                <w:szCs w:val="27"/>
              </w:rPr>
            </w:pPr>
            <w:r w:rsidRPr="005B3721">
              <w:rPr>
                <w:sz w:val="27"/>
                <w:szCs w:val="27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113264" w:rsidP="000A5FCA">
            <w:pPr>
              <w:pStyle w:val="a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</w:p>
        </w:tc>
      </w:tr>
      <w:tr w:rsidR="005B3721" w:rsidRPr="005B3721" w:rsidTr="007D4EA1">
        <w:trPr>
          <w:trHeight w:val="3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sz w:val="27"/>
                <w:szCs w:val="27"/>
              </w:rPr>
            </w:pPr>
            <w:r w:rsidRPr="005B3721">
              <w:rPr>
                <w:sz w:val="27"/>
                <w:szCs w:val="27"/>
              </w:rPr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sz w:val="27"/>
                <w:szCs w:val="27"/>
              </w:rPr>
            </w:pPr>
            <w:r w:rsidRPr="005B3721">
              <w:rPr>
                <w:sz w:val="27"/>
                <w:szCs w:val="27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113264" w:rsidP="000A5FCA">
            <w:pPr>
              <w:pStyle w:val="a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</w:tr>
      <w:tr w:rsidR="005B3721" w:rsidRPr="005B3721" w:rsidTr="007D4EA1">
        <w:trPr>
          <w:trHeight w:val="3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sz w:val="27"/>
                <w:szCs w:val="27"/>
              </w:rPr>
            </w:pPr>
            <w:r w:rsidRPr="005B3721">
              <w:rPr>
                <w:sz w:val="27"/>
                <w:szCs w:val="27"/>
              </w:rPr>
              <w:t>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sz w:val="27"/>
                <w:szCs w:val="27"/>
              </w:rPr>
            </w:pPr>
            <w:r w:rsidRPr="005B3721">
              <w:rPr>
                <w:sz w:val="27"/>
                <w:szCs w:val="27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113264" w:rsidP="000A5FCA">
            <w:pPr>
              <w:pStyle w:val="a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</w:tr>
      <w:tr w:rsidR="005B3721" w:rsidRPr="005B3721" w:rsidTr="007D4EA1">
        <w:trPr>
          <w:trHeight w:val="3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sz w:val="27"/>
                <w:szCs w:val="27"/>
              </w:rPr>
            </w:pPr>
            <w:r w:rsidRPr="005B3721">
              <w:rPr>
                <w:sz w:val="27"/>
                <w:szCs w:val="27"/>
              </w:rPr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sz w:val="27"/>
                <w:szCs w:val="27"/>
              </w:rPr>
            </w:pPr>
            <w:r w:rsidRPr="005B3721">
              <w:rPr>
                <w:sz w:val="27"/>
                <w:szCs w:val="27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113264" w:rsidP="000A5FCA">
            <w:pPr>
              <w:pStyle w:val="a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</w:tr>
      <w:tr w:rsidR="005B3721" w:rsidRPr="005B3721" w:rsidTr="007D4EA1">
        <w:trPr>
          <w:trHeight w:val="3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b/>
                <w:sz w:val="27"/>
                <w:szCs w:val="27"/>
              </w:rPr>
            </w:pPr>
            <w:r w:rsidRPr="005B3721">
              <w:rPr>
                <w:b/>
                <w:sz w:val="27"/>
                <w:szCs w:val="27"/>
              </w:rPr>
              <w:t>5-9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D43D9" w:rsidP="000A5FCA">
            <w:pPr>
              <w:pStyle w:val="a5"/>
              <w:jc w:val="center"/>
              <w:rPr>
                <w:rFonts w:eastAsia="Calibri"/>
                <w:b/>
                <w:sz w:val="27"/>
                <w:szCs w:val="27"/>
              </w:rPr>
            </w:pPr>
            <w:r>
              <w:rPr>
                <w:rFonts w:eastAsia="Calibri"/>
                <w:b/>
                <w:sz w:val="27"/>
                <w:szCs w:val="27"/>
              </w:rPr>
              <w:t>117</w:t>
            </w:r>
          </w:p>
        </w:tc>
      </w:tr>
      <w:tr w:rsidR="005B3721" w:rsidRPr="005B3721" w:rsidTr="007D4EA1">
        <w:trPr>
          <w:trHeight w:val="33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sz w:val="27"/>
                <w:szCs w:val="27"/>
              </w:rPr>
            </w:pPr>
            <w:r w:rsidRPr="005B3721">
              <w:rPr>
                <w:sz w:val="27"/>
                <w:szCs w:val="27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sz w:val="27"/>
                <w:szCs w:val="27"/>
              </w:rPr>
            </w:pPr>
            <w:r w:rsidRPr="005B3721">
              <w:rPr>
                <w:sz w:val="27"/>
                <w:szCs w:val="27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113264" w:rsidP="000A5FCA">
            <w:pPr>
              <w:pStyle w:val="a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</w:tr>
      <w:tr w:rsidR="005B3721" w:rsidRPr="005B3721" w:rsidTr="007D4EA1">
        <w:trPr>
          <w:trHeight w:val="33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sz w:val="27"/>
                <w:szCs w:val="27"/>
              </w:rPr>
            </w:pPr>
            <w:r w:rsidRPr="005B3721">
              <w:rPr>
                <w:sz w:val="27"/>
                <w:szCs w:val="27"/>
              </w:rPr>
              <w:t>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sz w:val="27"/>
                <w:szCs w:val="27"/>
              </w:rPr>
            </w:pPr>
            <w:r w:rsidRPr="005B3721">
              <w:rPr>
                <w:sz w:val="27"/>
                <w:szCs w:val="27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113264" w:rsidP="000A5FCA">
            <w:pPr>
              <w:pStyle w:val="a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</w:tr>
      <w:tr w:rsidR="005B3721" w:rsidRPr="005B3721" w:rsidTr="007D4EA1">
        <w:trPr>
          <w:trHeight w:val="3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b/>
                <w:sz w:val="27"/>
                <w:szCs w:val="27"/>
              </w:rPr>
            </w:pPr>
            <w:r w:rsidRPr="005B3721">
              <w:rPr>
                <w:b/>
                <w:sz w:val="27"/>
                <w:szCs w:val="27"/>
              </w:rPr>
              <w:t>10-11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b/>
                <w:sz w:val="27"/>
                <w:szCs w:val="27"/>
              </w:rPr>
            </w:pPr>
            <w:r w:rsidRPr="005B3721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D43D9" w:rsidP="000A5FCA">
            <w:pPr>
              <w:pStyle w:val="a5"/>
              <w:jc w:val="center"/>
              <w:rPr>
                <w:rFonts w:eastAsia="Calibri"/>
                <w:b/>
                <w:sz w:val="27"/>
                <w:szCs w:val="27"/>
              </w:rPr>
            </w:pPr>
            <w:r>
              <w:rPr>
                <w:rFonts w:eastAsia="Calibri"/>
                <w:b/>
                <w:sz w:val="27"/>
                <w:szCs w:val="27"/>
              </w:rPr>
              <w:t>24</w:t>
            </w:r>
          </w:p>
        </w:tc>
      </w:tr>
      <w:tr w:rsidR="005B3721" w:rsidRPr="005B3721" w:rsidTr="007D4EA1">
        <w:trPr>
          <w:trHeight w:val="3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b/>
                <w:sz w:val="27"/>
                <w:szCs w:val="27"/>
                <w:lang w:val="uk-UA"/>
              </w:rPr>
            </w:pPr>
            <w:r w:rsidRPr="005B3721">
              <w:rPr>
                <w:b/>
                <w:sz w:val="27"/>
                <w:szCs w:val="27"/>
                <w:lang w:val="uk-UA"/>
              </w:rPr>
              <w:t>ИТОГО:         1-11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B3721" w:rsidP="000A5FCA">
            <w:pPr>
              <w:pStyle w:val="a5"/>
              <w:jc w:val="center"/>
              <w:rPr>
                <w:b/>
                <w:sz w:val="27"/>
                <w:szCs w:val="27"/>
                <w:lang w:val="uk-UA"/>
              </w:rPr>
            </w:pPr>
            <w:r w:rsidRPr="005B3721">
              <w:rPr>
                <w:b/>
                <w:sz w:val="27"/>
                <w:szCs w:val="27"/>
                <w:lang w:val="uk-UA"/>
              </w:rPr>
              <w:t>13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1" w:rsidRPr="005B3721" w:rsidRDefault="005D43D9" w:rsidP="000A5FCA">
            <w:pPr>
              <w:pStyle w:val="a5"/>
              <w:jc w:val="center"/>
              <w:rPr>
                <w:rFonts w:eastAsia="Calibri"/>
                <w:b/>
                <w:sz w:val="27"/>
                <w:szCs w:val="27"/>
              </w:rPr>
            </w:pPr>
            <w:r>
              <w:rPr>
                <w:rFonts w:eastAsia="Calibri"/>
                <w:b/>
                <w:sz w:val="27"/>
                <w:szCs w:val="27"/>
              </w:rPr>
              <w:t>242</w:t>
            </w:r>
          </w:p>
        </w:tc>
      </w:tr>
    </w:tbl>
    <w:p w:rsidR="00D666FF" w:rsidRDefault="00D666FF" w:rsidP="000222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6FF" w:rsidRDefault="00D666FF" w:rsidP="00D666F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</w:t>
      </w:r>
      <w:r w:rsidR="00984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B17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2022-2023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</w:t>
      </w:r>
    </w:p>
    <w:p w:rsidR="00D666FF" w:rsidRDefault="00D666FF" w:rsidP="00986D29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D29" w:rsidRDefault="007D4EA1" w:rsidP="007D4E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6D29" w:rsidRPr="00986D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</w:t>
      </w:r>
      <w:r w:rsidR="00B1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начинается 01 сентября 2022</w:t>
      </w:r>
      <w:r w:rsidR="00986D29" w:rsidRPr="0098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408BD" w:rsidRDefault="00986D29" w:rsidP="007D4E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</w:t>
      </w:r>
      <w:r w:rsidR="00B172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 заканчиваются</w:t>
      </w:r>
      <w:r w:rsidR="009408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0613" w:rsidRDefault="009408BD" w:rsidP="007D4E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9-11 классов - </w:t>
      </w:r>
      <w:r w:rsidR="009C0613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мая 2023</w:t>
      </w:r>
      <w:r w:rsidR="007D4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86D29" w:rsidRPr="00986D29" w:rsidRDefault="009408BD" w:rsidP="007D4E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1-8 и </w:t>
      </w:r>
      <w:r w:rsidR="009C0613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классов -</w:t>
      </w:r>
      <w:r w:rsidR="00B172FB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 2023</w:t>
      </w:r>
      <w:r w:rsidR="0098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666FF" w:rsidRPr="00D666FF" w:rsidRDefault="00D666FF" w:rsidP="00D6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4E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6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 для об</w:t>
      </w:r>
      <w:r w:rsidR="00986D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учающихся 1 класса составляет 33</w:t>
      </w:r>
      <w:r w:rsidRPr="00D6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</w:t>
      </w:r>
      <w:r w:rsidR="00986D29">
        <w:rPr>
          <w:rFonts w:ascii="Times New Roman" w:eastAsia="Times New Roman" w:hAnsi="Times New Roman" w:cs="Times New Roman"/>
          <w:sz w:val="28"/>
          <w:szCs w:val="28"/>
          <w:lang w:eastAsia="ru-RU"/>
        </w:rPr>
        <w:t>бные недели, для 2-11 классов 34</w:t>
      </w:r>
      <w:r w:rsidR="009A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</w:t>
      </w:r>
      <w:r w:rsidRPr="00D66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E27" w:rsidRDefault="00D666FF" w:rsidP="00D6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66FF" w:rsidRPr="00D666FF" w:rsidRDefault="007D4EA1" w:rsidP="00D6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66FF" w:rsidRPr="00D6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учебных четвертей: </w:t>
      </w:r>
    </w:p>
    <w:p w:rsidR="00D666FF" w:rsidRPr="00D666FF" w:rsidRDefault="00B172FB" w:rsidP="00D666FF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четверть: с 01.09.2022г. по 28.10.2022</w:t>
      </w:r>
      <w:r w:rsidR="0098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D666FF" w:rsidRPr="00D66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666FF" w:rsidRPr="00D666FF" w:rsidRDefault="00B172FB" w:rsidP="00D666FF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четверть: с 07.11.2022г. по 29.12.2022</w:t>
      </w:r>
      <w:r w:rsidR="0098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D666FF" w:rsidRPr="00D66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666FF" w:rsidRPr="00D666FF" w:rsidRDefault="00B172FB" w:rsidP="00D666FF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четверть: с 09.01.2023г. по 17.03.2023</w:t>
      </w:r>
      <w:r w:rsidR="0098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D666FF" w:rsidRPr="00D66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666FF" w:rsidRPr="00D666FF" w:rsidRDefault="00B172FB" w:rsidP="00D6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 четверть: с 27.03.2023г. по 24.05.2023</w:t>
      </w:r>
      <w:r w:rsidR="0098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</w:p>
    <w:p w:rsidR="00986D29" w:rsidRDefault="00D666FF" w:rsidP="00D6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D4EA1" w:rsidRDefault="007D4EA1" w:rsidP="007D4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666FF" w:rsidRPr="00D66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проводятся каникулы:</w:t>
      </w:r>
    </w:p>
    <w:p w:rsidR="00D666FF" w:rsidRPr="007D4EA1" w:rsidRDefault="00D666FF" w:rsidP="007D4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6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продолжительность  каникул:</w:t>
      </w:r>
    </w:p>
    <w:p w:rsidR="00D666FF" w:rsidRPr="00D666FF" w:rsidRDefault="00B172FB" w:rsidP="00D666FF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осенние каникулы –29.10.2022г. – 06.11.2022</w:t>
      </w:r>
      <w:r w:rsidR="0098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 (9</w:t>
      </w:r>
      <w:r w:rsidR="00D666FF" w:rsidRPr="00D66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дней); </w:t>
      </w:r>
    </w:p>
    <w:p w:rsidR="00D666FF" w:rsidRPr="00D666FF" w:rsidRDefault="00B172FB" w:rsidP="00D666FF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каникулы – 30.12.2022г. - 08.01.2023г. (10</w:t>
      </w:r>
      <w:r w:rsidR="00D666FF" w:rsidRPr="00D66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дней); </w:t>
      </w:r>
    </w:p>
    <w:p w:rsidR="00D666FF" w:rsidRPr="00D666FF" w:rsidRDefault="00B172FB" w:rsidP="00D666FF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весенние каникулы – 18.03.2023г. – 26.03.2023</w:t>
      </w:r>
      <w:r w:rsidR="00D666FF" w:rsidRPr="00D66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(</w:t>
      </w:r>
      <w:r w:rsidR="0098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666FF" w:rsidRPr="00D66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дней). </w:t>
      </w:r>
    </w:p>
    <w:p w:rsidR="007D4EA1" w:rsidRDefault="00D666FF" w:rsidP="007D4EA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Дополнительные каникулы  для </w:t>
      </w:r>
      <w:r w:rsidR="00B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1 класса  - с  18.02.2023г.  - 26.02.2023</w:t>
      </w:r>
      <w:r w:rsidR="009A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B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 дней)</w:t>
      </w:r>
    </w:p>
    <w:p w:rsidR="00F10178" w:rsidRPr="007D4EA1" w:rsidRDefault="007D4EA1" w:rsidP="007D4EA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10178" w:rsidRPr="007D4EA1">
        <w:rPr>
          <w:rFonts w:ascii="Times New Roman" w:hAnsi="Times New Roman" w:cs="Times New Roman"/>
          <w:sz w:val="28"/>
          <w:szCs w:val="28"/>
        </w:rPr>
        <w:t>Завершается 20</w:t>
      </w:r>
      <w:r w:rsidR="00B172FB" w:rsidRPr="007D4EA1">
        <w:rPr>
          <w:rFonts w:ascii="Times New Roman" w:hAnsi="Times New Roman" w:cs="Times New Roman"/>
          <w:sz w:val="28"/>
          <w:szCs w:val="28"/>
        </w:rPr>
        <w:t>22-2023</w:t>
      </w:r>
      <w:r w:rsidR="00600506" w:rsidRPr="007D4EA1">
        <w:rPr>
          <w:rFonts w:ascii="Times New Roman" w:hAnsi="Times New Roman" w:cs="Times New Roman"/>
          <w:sz w:val="28"/>
          <w:szCs w:val="28"/>
        </w:rPr>
        <w:t xml:space="preserve"> учебный год проведением</w:t>
      </w:r>
      <w:r w:rsidR="00F10178" w:rsidRPr="007D4EA1">
        <w:rPr>
          <w:rFonts w:ascii="Times New Roman" w:hAnsi="Times New Roman" w:cs="Times New Roman"/>
          <w:sz w:val="28"/>
          <w:szCs w:val="28"/>
        </w:rPr>
        <w:t>:</w:t>
      </w:r>
    </w:p>
    <w:p w:rsidR="00F10178" w:rsidRPr="00373814" w:rsidRDefault="009408BD" w:rsidP="00600506">
      <w:pPr>
        <w:pStyle w:val="bodytext2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3814">
        <w:rPr>
          <w:sz w:val="28"/>
          <w:szCs w:val="28"/>
        </w:rPr>
        <w:t xml:space="preserve">- </w:t>
      </w:r>
      <w:r w:rsidR="00F10178" w:rsidRPr="00373814">
        <w:rPr>
          <w:sz w:val="28"/>
          <w:szCs w:val="28"/>
        </w:rPr>
        <w:t>промежуточной аттестацией об</w:t>
      </w:r>
      <w:r w:rsidRPr="00373814">
        <w:rPr>
          <w:sz w:val="28"/>
          <w:szCs w:val="28"/>
        </w:rPr>
        <w:t>учающихся 2—8-х и 10-х классов,</w:t>
      </w:r>
      <w:r w:rsidR="00F10178" w:rsidRPr="00373814">
        <w:rPr>
          <w:sz w:val="28"/>
          <w:szCs w:val="28"/>
        </w:rPr>
        <w:t xml:space="preserve"> сроки</w:t>
      </w:r>
      <w:r w:rsidRPr="00373814">
        <w:rPr>
          <w:sz w:val="28"/>
          <w:szCs w:val="28"/>
        </w:rPr>
        <w:t xml:space="preserve"> проведения которой </w:t>
      </w:r>
      <w:r w:rsidR="009C0613" w:rsidRPr="00373814">
        <w:rPr>
          <w:sz w:val="28"/>
          <w:szCs w:val="28"/>
        </w:rPr>
        <w:t xml:space="preserve"> устанавливаются отдельным гр</w:t>
      </w:r>
      <w:r w:rsidRPr="00373814">
        <w:rPr>
          <w:sz w:val="28"/>
          <w:szCs w:val="28"/>
        </w:rPr>
        <w:t>афиком, утвержденным директором;</w:t>
      </w:r>
    </w:p>
    <w:p w:rsidR="00373814" w:rsidRDefault="009408BD" w:rsidP="00600506">
      <w:pPr>
        <w:pStyle w:val="bodytext2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3814">
        <w:rPr>
          <w:sz w:val="28"/>
          <w:szCs w:val="28"/>
        </w:rPr>
        <w:t xml:space="preserve">- </w:t>
      </w:r>
      <w:r w:rsidR="00F10178" w:rsidRPr="00373814">
        <w:rPr>
          <w:sz w:val="28"/>
          <w:szCs w:val="28"/>
        </w:rPr>
        <w:t>итоговой аттестацией обучающихся 9-х и 11-х классов в сроки, установленные</w:t>
      </w:r>
      <w:r w:rsidR="009C0613" w:rsidRPr="00373814">
        <w:rPr>
          <w:sz w:val="28"/>
          <w:szCs w:val="28"/>
        </w:rPr>
        <w:t xml:space="preserve"> и утвержденные</w:t>
      </w:r>
      <w:r w:rsidR="00F10178" w:rsidRPr="00373814">
        <w:rPr>
          <w:sz w:val="28"/>
          <w:szCs w:val="28"/>
        </w:rPr>
        <w:t xml:space="preserve"> Министерством образования и науки ДНР</w:t>
      </w:r>
      <w:r w:rsidR="00373814">
        <w:rPr>
          <w:sz w:val="28"/>
          <w:szCs w:val="28"/>
        </w:rPr>
        <w:t>;</w:t>
      </w:r>
    </w:p>
    <w:p w:rsidR="00D666FF" w:rsidRPr="00373814" w:rsidRDefault="009408BD" w:rsidP="00600506">
      <w:pPr>
        <w:pStyle w:val="bodytext20"/>
        <w:spacing w:before="0" w:beforeAutospacing="0" w:after="0" w:afterAutospacing="0"/>
        <w:ind w:firstLine="708"/>
        <w:jc w:val="both"/>
        <w:rPr>
          <w:rFonts w:eastAsia="Arial Unicode MS"/>
          <w:sz w:val="28"/>
          <w:szCs w:val="28"/>
        </w:rPr>
      </w:pPr>
      <w:r w:rsidRPr="00373814">
        <w:rPr>
          <w:sz w:val="28"/>
          <w:szCs w:val="28"/>
        </w:rPr>
        <w:t xml:space="preserve">- </w:t>
      </w:r>
      <w:r w:rsidR="00F10178" w:rsidRPr="00373814">
        <w:rPr>
          <w:sz w:val="28"/>
          <w:szCs w:val="28"/>
        </w:rPr>
        <w:t>Государственной итоговой а</w:t>
      </w:r>
      <w:r w:rsidR="007D4EA1">
        <w:rPr>
          <w:sz w:val="28"/>
          <w:szCs w:val="28"/>
        </w:rPr>
        <w:t xml:space="preserve">ттестацией обучающихся 9-х и 11-х </w:t>
      </w:r>
      <w:r w:rsidR="009C0613" w:rsidRPr="00373814">
        <w:rPr>
          <w:rFonts w:eastAsia="Arial Unicode MS"/>
          <w:sz w:val="28"/>
          <w:szCs w:val="28"/>
        </w:rPr>
        <w:t>классов</w:t>
      </w:r>
      <w:r w:rsidRPr="00373814">
        <w:rPr>
          <w:rFonts w:eastAsia="Arial Unicode MS"/>
          <w:sz w:val="28"/>
          <w:szCs w:val="28"/>
        </w:rPr>
        <w:t xml:space="preserve"> по </w:t>
      </w:r>
      <w:proofErr w:type="gramStart"/>
      <w:r w:rsidRPr="00373814">
        <w:rPr>
          <w:rFonts w:eastAsia="Arial Unicode MS"/>
          <w:sz w:val="28"/>
          <w:szCs w:val="28"/>
        </w:rPr>
        <w:t>отдельному</w:t>
      </w:r>
      <w:proofErr w:type="gramEnd"/>
      <w:r w:rsidRPr="00373814">
        <w:rPr>
          <w:rFonts w:eastAsia="Arial Unicode MS"/>
          <w:sz w:val="28"/>
          <w:szCs w:val="28"/>
        </w:rPr>
        <w:t xml:space="preserve"> графикам</w:t>
      </w:r>
      <w:r w:rsidR="009C0613" w:rsidRPr="00373814">
        <w:rPr>
          <w:rFonts w:eastAsia="Arial Unicode MS"/>
          <w:sz w:val="28"/>
          <w:szCs w:val="28"/>
        </w:rPr>
        <w:t xml:space="preserve">, </w:t>
      </w:r>
      <w:r w:rsidRPr="00373814">
        <w:rPr>
          <w:sz w:val="28"/>
          <w:szCs w:val="28"/>
        </w:rPr>
        <w:t>установленным и утвержденным</w:t>
      </w:r>
      <w:r w:rsidR="009C0613" w:rsidRPr="00373814">
        <w:rPr>
          <w:sz w:val="28"/>
          <w:szCs w:val="28"/>
        </w:rPr>
        <w:t xml:space="preserve"> Министерством образования и науки ДНР</w:t>
      </w:r>
      <w:r w:rsidR="00373814">
        <w:rPr>
          <w:sz w:val="28"/>
          <w:szCs w:val="28"/>
        </w:rPr>
        <w:t>.</w:t>
      </w:r>
    </w:p>
    <w:p w:rsidR="00600506" w:rsidRPr="00600506" w:rsidRDefault="00600506" w:rsidP="00600506">
      <w:pPr>
        <w:pStyle w:val="bodytext2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666FF" w:rsidRPr="007D4EA1" w:rsidRDefault="00D666FF" w:rsidP="00D66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D4E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Режим работы школы</w:t>
      </w:r>
    </w:p>
    <w:p w:rsidR="00D666FF" w:rsidRPr="00D666FF" w:rsidRDefault="00D666FF" w:rsidP="00D66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666FF" w:rsidRPr="00D666FF" w:rsidRDefault="00D666FF" w:rsidP="00D6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работает по пятидневной рабочей неделе. </w:t>
      </w:r>
      <w:r w:rsidRPr="00D666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</w:t>
      </w:r>
      <w:r w:rsidR="009C06DD">
        <w:rPr>
          <w:rFonts w:ascii="Times New Roman" w:eastAsia="Times New Roman" w:hAnsi="Times New Roman" w:cs="Times New Roman"/>
          <w:sz w:val="28"/>
          <w:szCs w:val="28"/>
          <w:lang w:eastAsia="ru-RU"/>
        </w:rPr>
        <w:t>бные  занятия  начинаются  в 8.3</w:t>
      </w:r>
      <w:r w:rsidRPr="00D666FF">
        <w:rPr>
          <w:rFonts w:ascii="Times New Roman" w:eastAsia="Times New Roman" w:hAnsi="Times New Roman" w:cs="Times New Roman"/>
          <w:sz w:val="28"/>
          <w:szCs w:val="28"/>
          <w:lang w:eastAsia="ru-RU"/>
        </w:rPr>
        <w:t>0  часов. Все учащиеся посещают школу в 1 смену.</w:t>
      </w:r>
    </w:p>
    <w:p w:rsidR="00D666FF" w:rsidRPr="00D666FF" w:rsidRDefault="00D666FF" w:rsidP="00D666FF">
      <w:pPr>
        <w:tabs>
          <w:tab w:val="left" w:pos="567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</w:pPr>
      <w:r w:rsidRPr="00D666FF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Продолжительность урока для:</w:t>
      </w:r>
    </w:p>
    <w:p w:rsidR="00D666FF" w:rsidRPr="00D666FF" w:rsidRDefault="00D666FF" w:rsidP="00D666FF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</w:pPr>
      <w:r w:rsidRPr="00D666FF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- в 1-х классов</w:t>
      </w:r>
      <w:r w:rsidR="007D4EA1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 xml:space="preserve"> </w:t>
      </w:r>
      <w:r w:rsidRPr="00D666FF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–</w:t>
      </w:r>
      <w:r w:rsidR="007D4EA1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 xml:space="preserve"> </w:t>
      </w:r>
      <w:r w:rsidRPr="00D666FF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35 минут;</w:t>
      </w:r>
    </w:p>
    <w:p w:rsidR="00D666FF" w:rsidRPr="00D666FF" w:rsidRDefault="00D666FF" w:rsidP="00D666FF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</w:pPr>
      <w:r w:rsidRPr="00D666FF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- во 2</w:t>
      </w:r>
      <w:r w:rsidR="009C06DD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-</w:t>
      </w:r>
      <w:r w:rsidRPr="00D666FF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х-4</w:t>
      </w:r>
      <w:r w:rsidR="009C06DD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-</w:t>
      </w:r>
      <w:r w:rsidRPr="00D666FF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х классах</w:t>
      </w:r>
      <w:r w:rsidR="007D4EA1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 xml:space="preserve"> </w:t>
      </w:r>
      <w:r w:rsidRPr="00D666FF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–</w:t>
      </w:r>
      <w:r w:rsidR="007D4EA1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 xml:space="preserve"> </w:t>
      </w:r>
      <w:r w:rsidRPr="00D666FF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40минут;</w:t>
      </w:r>
    </w:p>
    <w:p w:rsidR="005B3721" w:rsidRDefault="00D666FF" w:rsidP="005B3721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567"/>
        <w:contextualSpacing/>
        <w:jc w:val="both"/>
      </w:pPr>
      <w:r w:rsidRPr="00D666FF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- в 5</w:t>
      </w:r>
      <w:r w:rsidR="009C06DD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-</w:t>
      </w:r>
      <w:r w:rsidRPr="00D666FF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х-11</w:t>
      </w:r>
      <w:r w:rsidR="009C06DD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-</w:t>
      </w:r>
      <w:r w:rsidRPr="00D666FF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х классах</w:t>
      </w:r>
      <w:r w:rsidR="007D4EA1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 xml:space="preserve"> – 4</w:t>
      </w:r>
      <w:r w:rsidRPr="00D666FF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5 минут.</w:t>
      </w:r>
    </w:p>
    <w:p w:rsidR="007D4EA1" w:rsidRDefault="007D4EA1" w:rsidP="005B3721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5B3721" w:rsidRPr="005B3721" w:rsidRDefault="005B3721" w:rsidP="005B372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8"/>
        <w:gridCol w:w="1085"/>
        <w:gridCol w:w="993"/>
        <w:gridCol w:w="1134"/>
        <w:gridCol w:w="1134"/>
        <w:gridCol w:w="993"/>
        <w:gridCol w:w="1275"/>
        <w:gridCol w:w="1134"/>
        <w:gridCol w:w="1842"/>
      </w:tblGrid>
      <w:tr w:rsidR="005B3721" w:rsidRPr="005B3721" w:rsidTr="000A5FCA">
        <w:trPr>
          <w:cantSplit/>
          <w:trHeight w:val="255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Перемена</w:t>
            </w:r>
          </w:p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Посещение столовой</w:t>
            </w:r>
          </w:p>
        </w:tc>
      </w:tr>
      <w:tr w:rsidR="005B3721" w:rsidRPr="005B3721" w:rsidTr="000A5FCA">
        <w:trPr>
          <w:cantSplit/>
          <w:trHeight w:val="270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21" w:rsidRPr="005B3721" w:rsidRDefault="005B3721" w:rsidP="005B3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21" w:rsidRPr="005B3721" w:rsidRDefault="005B3721" w:rsidP="005B3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1кл.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 xml:space="preserve">2-4 </w:t>
            </w:r>
            <w:proofErr w:type="spellStart"/>
            <w:r w:rsidRPr="005B3721">
              <w:rPr>
                <w:rFonts w:ascii="Times New Roman" w:hAnsi="Times New Roman" w:cs="Times New Roman"/>
              </w:rPr>
              <w:t>кл</w:t>
            </w:r>
            <w:proofErr w:type="spellEnd"/>
            <w:r w:rsidRPr="005B37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5B3721">
              <w:rPr>
                <w:rFonts w:ascii="Times New Roman" w:hAnsi="Times New Roman" w:cs="Times New Roman"/>
              </w:rPr>
              <w:t>кл</w:t>
            </w:r>
            <w:proofErr w:type="spellEnd"/>
            <w:r w:rsidRPr="005B37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1кл.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 xml:space="preserve">2-4 </w:t>
            </w:r>
            <w:proofErr w:type="spellStart"/>
            <w:r w:rsidRPr="005B3721">
              <w:rPr>
                <w:rFonts w:ascii="Times New Roman" w:hAnsi="Times New Roman" w:cs="Times New Roman"/>
              </w:rPr>
              <w:t>кл</w:t>
            </w:r>
            <w:proofErr w:type="spellEnd"/>
            <w:r w:rsidRPr="005B37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5B3721">
              <w:rPr>
                <w:rFonts w:ascii="Times New Roman" w:hAnsi="Times New Roman" w:cs="Times New Roman"/>
              </w:rPr>
              <w:t>кл</w:t>
            </w:r>
            <w:proofErr w:type="spellEnd"/>
            <w:r w:rsidRPr="005B3721">
              <w:rPr>
                <w:rFonts w:ascii="Times New Roman" w:hAnsi="Times New Roman" w:cs="Times New Roman"/>
              </w:rPr>
              <w:t>.</w:t>
            </w:r>
          </w:p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21" w:rsidRPr="005B3721" w:rsidRDefault="005B3721" w:rsidP="005B3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3721" w:rsidRPr="005B3721" w:rsidTr="000A5FCA">
        <w:trPr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08.30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завтрак 1-2кл.</w:t>
            </w:r>
          </w:p>
        </w:tc>
      </w:tr>
      <w:tr w:rsidR="005B3721" w:rsidRPr="005B3721" w:rsidTr="000A5FCA">
        <w:trPr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09.25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30 мин.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 xml:space="preserve">завтрак 3-4 </w:t>
            </w:r>
            <w:proofErr w:type="spellStart"/>
            <w:r w:rsidRPr="005B3721">
              <w:rPr>
                <w:rFonts w:ascii="Times New Roman" w:hAnsi="Times New Roman" w:cs="Times New Roman"/>
              </w:rPr>
              <w:t>кл</w:t>
            </w:r>
            <w:proofErr w:type="spellEnd"/>
            <w:r w:rsidRPr="005B3721">
              <w:rPr>
                <w:rFonts w:ascii="Times New Roman" w:hAnsi="Times New Roman" w:cs="Times New Roman"/>
              </w:rPr>
              <w:t>.</w:t>
            </w:r>
          </w:p>
        </w:tc>
      </w:tr>
      <w:tr w:rsidR="005B3721" w:rsidRPr="005B3721" w:rsidTr="000A5FCA">
        <w:trPr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30 мин.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 xml:space="preserve">завтрак 5-11 </w:t>
            </w:r>
            <w:proofErr w:type="spellStart"/>
            <w:r w:rsidRPr="005B3721">
              <w:rPr>
                <w:rFonts w:ascii="Times New Roman" w:hAnsi="Times New Roman" w:cs="Times New Roman"/>
              </w:rPr>
              <w:t>кл</w:t>
            </w:r>
            <w:proofErr w:type="spellEnd"/>
            <w:r w:rsidRPr="005B3721">
              <w:rPr>
                <w:rFonts w:ascii="Times New Roman" w:hAnsi="Times New Roman" w:cs="Times New Roman"/>
              </w:rPr>
              <w:t>.</w:t>
            </w:r>
          </w:p>
        </w:tc>
      </w:tr>
      <w:tr w:rsidR="005B3721" w:rsidRPr="005B3721" w:rsidTr="000A5FCA">
        <w:trPr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11.35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12.20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3721" w:rsidRPr="005B3721" w:rsidTr="000A5FCA">
        <w:trPr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12.35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13.20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 xml:space="preserve">обед ГПД </w:t>
            </w:r>
          </w:p>
          <w:p w:rsidR="005B3721" w:rsidRPr="005B3721" w:rsidRDefault="005B3721" w:rsidP="005B3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(1-4кл.)</w:t>
            </w:r>
          </w:p>
        </w:tc>
      </w:tr>
      <w:tr w:rsidR="005B3721" w:rsidRPr="005B3721" w:rsidTr="000A5FCA">
        <w:trPr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3721" w:rsidRPr="005B3721" w:rsidTr="000A5FCA">
        <w:trPr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14.25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21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1" w:rsidRPr="005B3721" w:rsidRDefault="005B3721" w:rsidP="005B3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B3721" w:rsidRPr="00D666FF" w:rsidRDefault="005B3721" w:rsidP="005B3721">
      <w:pPr>
        <w:widowControl w:val="0"/>
        <w:tabs>
          <w:tab w:val="left" w:pos="567"/>
        </w:tabs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</w:pPr>
    </w:p>
    <w:p w:rsidR="00D666FF" w:rsidRPr="00D666FF" w:rsidRDefault="007D4EA1" w:rsidP="00D666FF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</w:pPr>
      <w:r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ab/>
      </w:r>
      <w:r w:rsidR="00D666FF" w:rsidRPr="007D4EA1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 xml:space="preserve">Для </w:t>
      </w:r>
      <w:r w:rsidR="009C0613" w:rsidRPr="007D4EA1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учащихся всех классов в п</w:t>
      </w:r>
      <w:r w:rsidRPr="007D4EA1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ятницу</w:t>
      </w:r>
      <w:r w:rsidR="00D666FF" w:rsidRPr="007D4EA1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 xml:space="preserve"> первым уроком</w:t>
      </w:r>
      <w:r w:rsidR="00D666FF" w:rsidRPr="00D666FF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 xml:space="preserve"> проводится классный час продолжительностью 3</w:t>
      </w:r>
      <w:r w:rsidR="009C06DD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0 мин., который начинается в 8.3</w:t>
      </w:r>
      <w:r w:rsidR="00D666FF" w:rsidRPr="00D666FF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0</w:t>
      </w:r>
      <w:r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 xml:space="preserve"> ч</w:t>
      </w:r>
      <w:r w:rsidR="00D666FF" w:rsidRPr="00D666FF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.</w:t>
      </w:r>
    </w:p>
    <w:p w:rsidR="00D666FF" w:rsidRPr="00D666FF" w:rsidRDefault="00D666FF" w:rsidP="00D666FF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</w:pPr>
      <w:r w:rsidRPr="00D666FF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ab/>
      </w:r>
    </w:p>
    <w:p w:rsidR="005B3721" w:rsidRPr="005B3721" w:rsidRDefault="005B3721" w:rsidP="005B3721">
      <w:pPr>
        <w:pStyle w:val="a5"/>
        <w:ind w:left="720"/>
        <w:jc w:val="center"/>
        <w:rPr>
          <w:b/>
          <w:sz w:val="28"/>
          <w:szCs w:val="28"/>
        </w:rPr>
      </w:pPr>
      <w:r w:rsidRPr="005B3721">
        <w:rPr>
          <w:b/>
          <w:sz w:val="28"/>
          <w:szCs w:val="28"/>
        </w:rPr>
        <w:t>Режим работы школы</w:t>
      </w:r>
    </w:p>
    <w:p w:rsidR="005B3721" w:rsidRPr="005B3721" w:rsidRDefault="005B3721" w:rsidP="005B372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721">
        <w:rPr>
          <w:rFonts w:ascii="Times New Roman" w:hAnsi="Times New Roman" w:cs="Times New Roman"/>
          <w:b/>
          <w:sz w:val="28"/>
          <w:szCs w:val="28"/>
        </w:rPr>
        <w:t>в период действия режима повышенной готовности</w:t>
      </w:r>
    </w:p>
    <w:p w:rsidR="005B3721" w:rsidRPr="005B3721" w:rsidRDefault="005B3721" w:rsidP="005B3721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721">
        <w:rPr>
          <w:rFonts w:ascii="Times New Roman" w:hAnsi="Times New Roman" w:cs="Times New Roman"/>
          <w:w w:val="95"/>
          <w:sz w:val="28"/>
          <w:szCs w:val="28"/>
        </w:rPr>
        <w:t xml:space="preserve">          </w:t>
      </w:r>
      <w:proofErr w:type="gramStart"/>
      <w:r w:rsidRPr="005B3721">
        <w:rPr>
          <w:rFonts w:ascii="Times New Roman" w:hAnsi="Times New Roman" w:cs="Times New Roman"/>
          <w:w w:val="95"/>
          <w:sz w:val="28"/>
          <w:szCs w:val="28"/>
        </w:rPr>
        <w:t xml:space="preserve">В связи с осуществлением образовательного процесса в период </w:t>
      </w:r>
      <w:r w:rsidRPr="005B3721">
        <w:rPr>
          <w:rFonts w:ascii="Times New Roman" w:hAnsi="Times New Roman" w:cs="Times New Roman"/>
          <w:spacing w:val="-1"/>
          <w:sz w:val="28"/>
          <w:szCs w:val="28"/>
        </w:rPr>
        <w:t>действия режима повышенной готовности,</w:t>
      </w:r>
      <w:r w:rsidRPr="005B3721">
        <w:rPr>
          <w:rFonts w:ascii="Times New Roman" w:hAnsi="Times New Roman" w:cs="Times New Roman"/>
          <w:sz w:val="28"/>
          <w:szCs w:val="28"/>
        </w:rPr>
        <w:t xml:space="preserve"> в условиях сохранения риска распространения COVID-19, внесены изменени</w:t>
      </w:r>
      <w:r>
        <w:rPr>
          <w:rFonts w:ascii="Times New Roman" w:hAnsi="Times New Roman" w:cs="Times New Roman"/>
          <w:sz w:val="28"/>
          <w:szCs w:val="28"/>
        </w:rPr>
        <w:t xml:space="preserve">я в режим работы школы согласно </w:t>
      </w:r>
      <w:r w:rsidRPr="005B3721">
        <w:rPr>
          <w:rFonts w:ascii="Times New Roman" w:hAnsi="Times New Roman" w:cs="Times New Roman"/>
          <w:sz w:val="28"/>
          <w:szCs w:val="28"/>
        </w:rPr>
        <w:t>Санитарно-гигиеническим</w:t>
      </w:r>
      <w:r w:rsidR="007D4EA1">
        <w:rPr>
          <w:rFonts w:ascii="Times New Roman" w:hAnsi="Times New Roman" w:cs="Times New Roman"/>
          <w:sz w:val="28"/>
          <w:szCs w:val="28"/>
        </w:rPr>
        <w:t xml:space="preserve"> </w:t>
      </w:r>
      <w:r w:rsidRPr="005B3721">
        <w:rPr>
          <w:rFonts w:ascii="Times New Roman" w:hAnsi="Times New Roman" w:cs="Times New Roman"/>
          <w:sz w:val="28"/>
          <w:szCs w:val="28"/>
        </w:rPr>
        <w:t>нормам</w:t>
      </w:r>
      <w:r w:rsidR="007D4EA1">
        <w:rPr>
          <w:rFonts w:ascii="Times New Roman" w:hAnsi="Times New Roman" w:cs="Times New Roman"/>
          <w:sz w:val="28"/>
          <w:szCs w:val="28"/>
        </w:rPr>
        <w:t xml:space="preserve"> </w:t>
      </w:r>
      <w:r w:rsidRPr="005B3721">
        <w:rPr>
          <w:rFonts w:ascii="Times New Roman" w:hAnsi="Times New Roman" w:cs="Times New Roman"/>
          <w:sz w:val="28"/>
          <w:szCs w:val="28"/>
        </w:rPr>
        <w:t>и</w:t>
      </w:r>
      <w:r w:rsidR="007D4EA1">
        <w:rPr>
          <w:rFonts w:ascii="Times New Roman" w:hAnsi="Times New Roman" w:cs="Times New Roman"/>
          <w:sz w:val="28"/>
          <w:szCs w:val="28"/>
        </w:rPr>
        <w:t xml:space="preserve"> </w:t>
      </w:r>
      <w:r w:rsidRPr="005B3721">
        <w:rPr>
          <w:rFonts w:ascii="Times New Roman" w:hAnsi="Times New Roman" w:cs="Times New Roman"/>
          <w:sz w:val="28"/>
          <w:szCs w:val="28"/>
        </w:rPr>
        <w:t>правилам</w:t>
      </w:r>
      <w:r w:rsidR="007D4EA1">
        <w:rPr>
          <w:rFonts w:ascii="Times New Roman" w:hAnsi="Times New Roman" w:cs="Times New Roman"/>
          <w:sz w:val="28"/>
          <w:szCs w:val="28"/>
        </w:rPr>
        <w:t xml:space="preserve"> </w:t>
      </w:r>
      <w:r w:rsidRPr="005B3721">
        <w:rPr>
          <w:rFonts w:ascii="Times New Roman" w:hAnsi="Times New Roman" w:cs="Times New Roman"/>
          <w:sz w:val="28"/>
          <w:szCs w:val="28"/>
        </w:rPr>
        <w:t>по</w:t>
      </w:r>
      <w:r w:rsidR="007D4EA1">
        <w:rPr>
          <w:rFonts w:ascii="Times New Roman" w:hAnsi="Times New Roman" w:cs="Times New Roman"/>
          <w:sz w:val="28"/>
          <w:szCs w:val="28"/>
        </w:rPr>
        <w:t xml:space="preserve"> </w:t>
      </w:r>
      <w:r w:rsidRPr="005B3721">
        <w:rPr>
          <w:rFonts w:ascii="Times New Roman" w:hAnsi="Times New Roman" w:cs="Times New Roman"/>
          <w:sz w:val="28"/>
          <w:szCs w:val="28"/>
        </w:rPr>
        <w:t>предупреждению</w:t>
      </w:r>
      <w:r w:rsidR="007D4EA1">
        <w:rPr>
          <w:rFonts w:ascii="Times New Roman" w:hAnsi="Times New Roman" w:cs="Times New Roman"/>
          <w:sz w:val="28"/>
          <w:szCs w:val="28"/>
        </w:rPr>
        <w:t xml:space="preserve"> </w:t>
      </w:r>
      <w:r w:rsidRPr="005B3721">
        <w:rPr>
          <w:rFonts w:ascii="Times New Roman" w:hAnsi="Times New Roman" w:cs="Times New Roman"/>
          <w:sz w:val="28"/>
          <w:szCs w:val="28"/>
        </w:rPr>
        <w:t>распространения</w:t>
      </w:r>
      <w:r w:rsidR="007D4EA1">
        <w:rPr>
          <w:rFonts w:ascii="Times New Roman" w:hAnsi="Times New Roman" w:cs="Times New Roman"/>
          <w:sz w:val="28"/>
          <w:szCs w:val="28"/>
        </w:rPr>
        <w:t xml:space="preserve"> </w:t>
      </w:r>
      <w:r w:rsidRPr="005B3721">
        <w:rPr>
          <w:rFonts w:ascii="Times New Roman" w:hAnsi="Times New Roman" w:cs="Times New Roman"/>
          <w:sz w:val="28"/>
          <w:szCs w:val="28"/>
        </w:rPr>
        <w:t>новой</w:t>
      </w:r>
      <w:r w:rsidR="007D4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72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D4EA1">
        <w:rPr>
          <w:rFonts w:ascii="Times New Roman" w:hAnsi="Times New Roman" w:cs="Times New Roman"/>
          <w:sz w:val="28"/>
          <w:szCs w:val="28"/>
        </w:rPr>
        <w:t xml:space="preserve"> </w:t>
      </w:r>
      <w:r w:rsidRPr="005B3721">
        <w:rPr>
          <w:rFonts w:ascii="Times New Roman" w:hAnsi="Times New Roman" w:cs="Times New Roman"/>
          <w:sz w:val="28"/>
          <w:szCs w:val="28"/>
        </w:rPr>
        <w:t>инфекции</w:t>
      </w:r>
      <w:r w:rsidR="007D4EA1">
        <w:rPr>
          <w:rFonts w:ascii="Times New Roman" w:hAnsi="Times New Roman" w:cs="Times New Roman"/>
          <w:sz w:val="28"/>
          <w:szCs w:val="28"/>
        </w:rPr>
        <w:t xml:space="preserve"> </w:t>
      </w:r>
      <w:r w:rsidRPr="005B3721">
        <w:rPr>
          <w:rFonts w:ascii="Times New Roman" w:hAnsi="Times New Roman" w:cs="Times New Roman"/>
          <w:sz w:val="28"/>
          <w:szCs w:val="28"/>
        </w:rPr>
        <w:t>(COVID-19),</w:t>
      </w:r>
      <w:r w:rsidR="007D4EA1">
        <w:rPr>
          <w:rFonts w:ascii="Times New Roman" w:hAnsi="Times New Roman" w:cs="Times New Roman"/>
          <w:sz w:val="28"/>
          <w:szCs w:val="28"/>
        </w:rPr>
        <w:t xml:space="preserve"> </w:t>
      </w:r>
      <w:r w:rsidRPr="005B3721">
        <w:rPr>
          <w:rFonts w:ascii="Times New Roman" w:hAnsi="Times New Roman" w:cs="Times New Roman"/>
          <w:sz w:val="28"/>
          <w:szCs w:val="28"/>
        </w:rPr>
        <w:t xml:space="preserve">утвержденных приказом Министерства здравоохранения Донецкой Народной Республики от 14.04.2020г. года № 755, зарегистрированным в Министерстве юстиции Донецкой Народной Республики 15.04.2020г., регистрационный </w:t>
      </w:r>
      <w:r w:rsidRPr="005B3721">
        <w:rPr>
          <w:rFonts w:ascii="Times New Roman" w:hAnsi="Times New Roman" w:cs="Times New Roman"/>
          <w:sz w:val="28"/>
          <w:szCs w:val="28"/>
        </w:rPr>
        <w:lastRenderedPageBreak/>
        <w:t>номер</w:t>
      </w:r>
      <w:r w:rsidR="007D4EA1">
        <w:rPr>
          <w:rFonts w:ascii="Times New Roman" w:hAnsi="Times New Roman" w:cs="Times New Roman"/>
          <w:sz w:val="28"/>
          <w:szCs w:val="28"/>
        </w:rPr>
        <w:t xml:space="preserve"> </w:t>
      </w:r>
      <w:r w:rsidRPr="005B3721">
        <w:rPr>
          <w:rFonts w:ascii="Times New Roman" w:hAnsi="Times New Roman" w:cs="Times New Roman"/>
          <w:sz w:val="28"/>
          <w:szCs w:val="28"/>
        </w:rPr>
        <w:t>3767</w:t>
      </w:r>
      <w:proofErr w:type="gramEnd"/>
      <w:r w:rsidRPr="005B3721">
        <w:rPr>
          <w:rFonts w:ascii="Times New Roman" w:hAnsi="Times New Roman" w:cs="Times New Roman"/>
          <w:sz w:val="28"/>
          <w:szCs w:val="28"/>
        </w:rPr>
        <w:t xml:space="preserve"> (с изменениями) и </w:t>
      </w:r>
      <w:r w:rsidRPr="005B3721">
        <w:rPr>
          <w:rFonts w:ascii="Times New Roman" w:hAnsi="Times New Roman" w:cs="Times New Roman"/>
          <w:w w:val="95"/>
          <w:sz w:val="28"/>
          <w:szCs w:val="28"/>
        </w:rPr>
        <w:t xml:space="preserve">Инструкции осуществления образовательного процесса в период </w:t>
      </w:r>
      <w:r w:rsidRPr="005B3721">
        <w:rPr>
          <w:rFonts w:ascii="Times New Roman" w:hAnsi="Times New Roman" w:cs="Times New Roman"/>
          <w:spacing w:val="-1"/>
          <w:sz w:val="28"/>
          <w:szCs w:val="28"/>
        </w:rPr>
        <w:t>действия режима повышенной готовности,</w:t>
      </w:r>
      <w:r w:rsidRPr="005B3721">
        <w:rPr>
          <w:rFonts w:ascii="Times New Roman" w:hAnsi="Times New Roman" w:cs="Times New Roman"/>
          <w:sz w:val="28"/>
          <w:szCs w:val="28"/>
        </w:rPr>
        <w:t xml:space="preserve"> в условиях сохранения риска распространения COVID-19, утвержденной приказом Министерства </w:t>
      </w:r>
      <w:r w:rsidRPr="005B3721">
        <w:rPr>
          <w:rFonts w:ascii="Times New Roman" w:hAnsi="Times New Roman" w:cs="Times New Roman"/>
          <w:w w:val="95"/>
          <w:sz w:val="28"/>
          <w:szCs w:val="28"/>
        </w:rPr>
        <w:t xml:space="preserve">здравоохранения Донецкой Народной Республики от 01.09.2020г. № 1896, </w:t>
      </w:r>
      <w:r w:rsidRPr="005B3721">
        <w:rPr>
          <w:rFonts w:ascii="Times New Roman" w:hAnsi="Times New Roman" w:cs="Times New Roman"/>
          <w:sz w:val="28"/>
          <w:szCs w:val="28"/>
        </w:rPr>
        <w:t>зарегистрированным Министерством юстиции Донецкой Народной Республики 04.09.2020 г., регистрационный №</w:t>
      </w:r>
      <w:r w:rsidR="007D4EA1">
        <w:rPr>
          <w:rFonts w:ascii="Times New Roman" w:hAnsi="Times New Roman" w:cs="Times New Roman"/>
          <w:sz w:val="28"/>
          <w:szCs w:val="28"/>
        </w:rPr>
        <w:t xml:space="preserve"> </w:t>
      </w:r>
      <w:r w:rsidRPr="005B3721">
        <w:rPr>
          <w:rFonts w:ascii="Times New Roman" w:hAnsi="Times New Roman" w:cs="Times New Roman"/>
          <w:sz w:val="28"/>
          <w:szCs w:val="28"/>
        </w:rPr>
        <w:t>4031</w:t>
      </w:r>
      <w:r w:rsidR="007D4EA1">
        <w:rPr>
          <w:rFonts w:ascii="Times New Roman" w:hAnsi="Times New Roman" w:cs="Times New Roman"/>
          <w:sz w:val="28"/>
          <w:szCs w:val="28"/>
        </w:rPr>
        <w:t>.</w:t>
      </w:r>
    </w:p>
    <w:p w:rsidR="005B3721" w:rsidRDefault="005B3721" w:rsidP="005B372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EA1">
        <w:rPr>
          <w:rFonts w:ascii="Times New Roman" w:hAnsi="Times New Roman" w:cs="Times New Roman"/>
          <w:b/>
          <w:sz w:val="28"/>
          <w:szCs w:val="28"/>
        </w:rPr>
        <w:t>Продолжительность уроков</w:t>
      </w:r>
    </w:p>
    <w:p w:rsidR="007D4EA1" w:rsidRPr="007D4EA1" w:rsidRDefault="007D4EA1" w:rsidP="005B372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721" w:rsidRPr="007D4EA1" w:rsidRDefault="005B3721" w:rsidP="005B37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A1">
        <w:rPr>
          <w:rFonts w:ascii="Times New Roman" w:hAnsi="Times New Roman" w:cs="Times New Roman"/>
          <w:sz w:val="28"/>
          <w:szCs w:val="28"/>
        </w:rPr>
        <w:t>в 1 классе – 30 минут</w:t>
      </w:r>
    </w:p>
    <w:p w:rsidR="005B3721" w:rsidRPr="007D4EA1" w:rsidRDefault="005B3721" w:rsidP="005B37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A1">
        <w:rPr>
          <w:rFonts w:ascii="Times New Roman" w:hAnsi="Times New Roman" w:cs="Times New Roman"/>
          <w:sz w:val="28"/>
          <w:szCs w:val="28"/>
        </w:rPr>
        <w:t>в 2 – 4 классах – 35 минут</w:t>
      </w:r>
    </w:p>
    <w:p w:rsidR="005B3721" w:rsidRPr="007D4EA1" w:rsidRDefault="005B3721" w:rsidP="005B37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A1">
        <w:rPr>
          <w:rFonts w:ascii="Times New Roman" w:hAnsi="Times New Roman" w:cs="Times New Roman"/>
          <w:sz w:val="28"/>
          <w:szCs w:val="28"/>
        </w:rPr>
        <w:t>в 5 – 11 классах – 40 минут.</w:t>
      </w:r>
    </w:p>
    <w:p w:rsidR="005B3721" w:rsidRPr="007D4EA1" w:rsidRDefault="005B3721" w:rsidP="007D4EA1">
      <w:pPr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EA1" w:rsidRPr="007D4EA1" w:rsidRDefault="005B3721" w:rsidP="005B3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4EA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 </w:t>
      </w:r>
      <w:proofErr w:type="spellStart"/>
      <w:r w:rsidRPr="007D4EA1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класс</w:t>
      </w:r>
      <w:proofErr w:type="spellEnd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8"/>
        <w:gridCol w:w="1697"/>
        <w:gridCol w:w="1843"/>
        <w:gridCol w:w="1701"/>
        <w:gridCol w:w="1984"/>
      </w:tblGrid>
      <w:tr w:rsidR="005B3721" w:rsidRPr="007D4EA1" w:rsidTr="000A5FCA">
        <w:tc>
          <w:tcPr>
            <w:tcW w:w="1388" w:type="dxa"/>
            <w:vMerge w:val="restart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3540" w:type="dxa"/>
            <w:gridSpan w:val="2"/>
          </w:tcPr>
          <w:p w:rsidR="005B3721" w:rsidRPr="007D4EA1" w:rsidRDefault="005B3721" w:rsidP="005B3721">
            <w:pPr>
              <w:pStyle w:val="3"/>
              <w:rPr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Понедельник – четверг</w:t>
            </w:r>
          </w:p>
        </w:tc>
        <w:tc>
          <w:tcPr>
            <w:tcW w:w="3685" w:type="dxa"/>
            <w:gridSpan w:val="2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Пятница</w:t>
            </w:r>
          </w:p>
        </w:tc>
      </w:tr>
      <w:tr w:rsidR="005B3721" w:rsidRPr="007D4EA1" w:rsidTr="000A5FCA">
        <w:tc>
          <w:tcPr>
            <w:tcW w:w="1388" w:type="dxa"/>
            <w:vMerge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</w:p>
        </w:tc>
        <w:tc>
          <w:tcPr>
            <w:tcW w:w="1697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Начало</w:t>
            </w:r>
          </w:p>
        </w:tc>
        <w:tc>
          <w:tcPr>
            <w:tcW w:w="1843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Окончание</w:t>
            </w:r>
          </w:p>
        </w:tc>
        <w:tc>
          <w:tcPr>
            <w:tcW w:w="1701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Начало</w:t>
            </w:r>
          </w:p>
        </w:tc>
        <w:tc>
          <w:tcPr>
            <w:tcW w:w="1984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Окончание</w:t>
            </w:r>
          </w:p>
        </w:tc>
      </w:tr>
      <w:tr w:rsidR="005B3721" w:rsidRPr="007D4EA1" w:rsidTr="000A5FCA">
        <w:tc>
          <w:tcPr>
            <w:tcW w:w="1388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697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8</w:t>
            </w: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.30</w:t>
            </w:r>
          </w:p>
        </w:tc>
        <w:tc>
          <w:tcPr>
            <w:tcW w:w="1843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9.</w:t>
            </w: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8.30</w:t>
            </w:r>
          </w:p>
        </w:tc>
        <w:tc>
          <w:tcPr>
            <w:tcW w:w="1984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8.55</w:t>
            </w:r>
          </w:p>
        </w:tc>
      </w:tr>
      <w:tr w:rsidR="005B3721" w:rsidRPr="007D4EA1" w:rsidTr="000A5FCA">
        <w:tc>
          <w:tcPr>
            <w:tcW w:w="1388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697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9.25</w:t>
            </w:r>
          </w:p>
        </w:tc>
        <w:tc>
          <w:tcPr>
            <w:tcW w:w="1843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9.55</w:t>
            </w:r>
          </w:p>
        </w:tc>
        <w:tc>
          <w:tcPr>
            <w:tcW w:w="1701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9.10</w:t>
            </w:r>
          </w:p>
        </w:tc>
        <w:tc>
          <w:tcPr>
            <w:tcW w:w="1984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9.</w:t>
            </w: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40</w:t>
            </w:r>
          </w:p>
        </w:tc>
      </w:tr>
      <w:tr w:rsidR="005B3721" w:rsidRPr="007D4EA1" w:rsidTr="000A5FCA">
        <w:tc>
          <w:tcPr>
            <w:tcW w:w="1388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697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10.25</w:t>
            </w:r>
          </w:p>
        </w:tc>
        <w:tc>
          <w:tcPr>
            <w:tcW w:w="1843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</w:t>
            </w: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0.55</w:t>
            </w:r>
          </w:p>
        </w:tc>
        <w:tc>
          <w:tcPr>
            <w:tcW w:w="1701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10.15</w:t>
            </w:r>
          </w:p>
        </w:tc>
        <w:tc>
          <w:tcPr>
            <w:tcW w:w="1984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</w:t>
            </w: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0.45</w:t>
            </w:r>
          </w:p>
        </w:tc>
      </w:tr>
      <w:tr w:rsidR="005B3721" w:rsidRPr="007D4EA1" w:rsidTr="000A5FCA">
        <w:tc>
          <w:tcPr>
            <w:tcW w:w="1388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1697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11.30</w:t>
            </w:r>
          </w:p>
        </w:tc>
        <w:tc>
          <w:tcPr>
            <w:tcW w:w="1843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12.</w:t>
            </w: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11.20</w:t>
            </w:r>
          </w:p>
        </w:tc>
        <w:tc>
          <w:tcPr>
            <w:tcW w:w="1984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</w:t>
            </w: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1.50</w:t>
            </w:r>
          </w:p>
        </w:tc>
      </w:tr>
      <w:tr w:rsidR="005B3721" w:rsidRPr="007D4EA1" w:rsidTr="000A5FCA">
        <w:tc>
          <w:tcPr>
            <w:tcW w:w="1388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697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12.30</w:t>
            </w:r>
          </w:p>
        </w:tc>
        <w:tc>
          <w:tcPr>
            <w:tcW w:w="1843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13.</w:t>
            </w: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12.20</w:t>
            </w:r>
          </w:p>
        </w:tc>
        <w:tc>
          <w:tcPr>
            <w:tcW w:w="1984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</w:t>
            </w: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2.50</w:t>
            </w:r>
          </w:p>
        </w:tc>
      </w:tr>
    </w:tbl>
    <w:p w:rsidR="005B3721" w:rsidRPr="007D4EA1" w:rsidRDefault="005B3721" w:rsidP="005B37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D4EA1" w:rsidRPr="007D4EA1" w:rsidRDefault="005B3721" w:rsidP="005B3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4EA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2-4 </w:t>
      </w:r>
      <w:proofErr w:type="spellStart"/>
      <w:r w:rsidRPr="007D4EA1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классы</w:t>
      </w:r>
      <w:proofErr w:type="spellEnd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8"/>
        <w:gridCol w:w="1697"/>
        <w:gridCol w:w="1843"/>
        <w:gridCol w:w="1701"/>
        <w:gridCol w:w="1984"/>
      </w:tblGrid>
      <w:tr w:rsidR="005B3721" w:rsidRPr="007D4EA1" w:rsidTr="000A5FCA">
        <w:tc>
          <w:tcPr>
            <w:tcW w:w="1388" w:type="dxa"/>
            <w:vMerge w:val="restart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3540" w:type="dxa"/>
            <w:gridSpan w:val="2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Понедельник – четверг</w:t>
            </w:r>
          </w:p>
          <w:p w:rsidR="005B3721" w:rsidRPr="007D4EA1" w:rsidRDefault="005B3721" w:rsidP="005B3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  <w:gridSpan w:val="2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Пятница</w:t>
            </w:r>
          </w:p>
        </w:tc>
      </w:tr>
      <w:tr w:rsidR="005B3721" w:rsidRPr="007D4EA1" w:rsidTr="000A5FCA">
        <w:tc>
          <w:tcPr>
            <w:tcW w:w="1388" w:type="dxa"/>
            <w:vMerge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</w:p>
        </w:tc>
        <w:tc>
          <w:tcPr>
            <w:tcW w:w="1697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Начало</w:t>
            </w:r>
          </w:p>
        </w:tc>
        <w:tc>
          <w:tcPr>
            <w:tcW w:w="1843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Окончание</w:t>
            </w:r>
          </w:p>
        </w:tc>
        <w:tc>
          <w:tcPr>
            <w:tcW w:w="1701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Начало</w:t>
            </w:r>
          </w:p>
        </w:tc>
        <w:tc>
          <w:tcPr>
            <w:tcW w:w="1984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Окончание</w:t>
            </w:r>
          </w:p>
        </w:tc>
      </w:tr>
      <w:tr w:rsidR="005B3721" w:rsidRPr="007D4EA1" w:rsidTr="000A5FCA">
        <w:tc>
          <w:tcPr>
            <w:tcW w:w="1388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697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8</w:t>
            </w: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.30</w:t>
            </w:r>
          </w:p>
        </w:tc>
        <w:tc>
          <w:tcPr>
            <w:tcW w:w="1843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9.</w:t>
            </w: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1701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8.30</w:t>
            </w:r>
          </w:p>
        </w:tc>
        <w:tc>
          <w:tcPr>
            <w:tcW w:w="1984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8.55</w:t>
            </w:r>
          </w:p>
        </w:tc>
      </w:tr>
      <w:tr w:rsidR="005B3721" w:rsidRPr="007D4EA1" w:rsidTr="000A5FCA">
        <w:tc>
          <w:tcPr>
            <w:tcW w:w="1388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697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9.25</w:t>
            </w:r>
          </w:p>
        </w:tc>
        <w:tc>
          <w:tcPr>
            <w:tcW w:w="1843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10.</w:t>
            </w: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9.10</w:t>
            </w:r>
          </w:p>
        </w:tc>
        <w:tc>
          <w:tcPr>
            <w:tcW w:w="1984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9.</w:t>
            </w: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45</w:t>
            </w:r>
          </w:p>
        </w:tc>
      </w:tr>
      <w:tr w:rsidR="005B3721" w:rsidRPr="007D4EA1" w:rsidTr="000A5FCA">
        <w:tc>
          <w:tcPr>
            <w:tcW w:w="1388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697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10.25</w:t>
            </w:r>
          </w:p>
        </w:tc>
        <w:tc>
          <w:tcPr>
            <w:tcW w:w="1843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11.</w:t>
            </w: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10.15</w:t>
            </w:r>
          </w:p>
        </w:tc>
        <w:tc>
          <w:tcPr>
            <w:tcW w:w="1984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</w:t>
            </w: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0.50</w:t>
            </w:r>
          </w:p>
        </w:tc>
      </w:tr>
      <w:tr w:rsidR="005B3721" w:rsidRPr="007D4EA1" w:rsidTr="000A5FCA">
        <w:tc>
          <w:tcPr>
            <w:tcW w:w="1388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1697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11.30</w:t>
            </w:r>
          </w:p>
        </w:tc>
        <w:tc>
          <w:tcPr>
            <w:tcW w:w="1843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12.</w:t>
            </w: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1701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11.20</w:t>
            </w:r>
          </w:p>
        </w:tc>
        <w:tc>
          <w:tcPr>
            <w:tcW w:w="1984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</w:t>
            </w: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1.55</w:t>
            </w:r>
          </w:p>
        </w:tc>
      </w:tr>
      <w:tr w:rsidR="005B3721" w:rsidRPr="007D4EA1" w:rsidTr="000A5FCA">
        <w:tc>
          <w:tcPr>
            <w:tcW w:w="1388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697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12.30</w:t>
            </w:r>
          </w:p>
        </w:tc>
        <w:tc>
          <w:tcPr>
            <w:tcW w:w="1843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13.</w:t>
            </w: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1701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12.20</w:t>
            </w:r>
          </w:p>
        </w:tc>
        <w:tc>
          <w:tcPr>
            <w:tcW w:w="1984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</w:t>
            </w: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2.55</w:t>
            </w:r>
          </w:p>
        </w:tc>
      </w:tr>
    </w:tbl>
    <w:p w:rsidR="005B3721" w:rsidRPr="007D4EA1" w:rsidRDefault="005B3721" w:rsidP="005B37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D4EA1" w:rsidRPr="007D4EA1" w:rsidRDefault="005B3721" w:rsidP="005B3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4EA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5-11 </w:t>
      </w:r>
      <w:proofErr w:type="spellStart"/>
      <w:r w:rsidRPr="007D4EA1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классы</w:t>
      </w:r>
      <w:proofErr w:type="spellEnd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8"/>
        <w:gridCol w:w="1697"/>
        <w:gridCol w:w="1843"/>
        <w:gridCol w:w="1701"/>
        <w:gridCol w:w="1984"/>
      </w:tblGrid>
      <w:tr w:rsidR="005B3721" w:rsidRPr="007D4EA1" w:rsidTr="000A5FCA">
        <w:tc>
          <w:tcPr>
            <w:tcW w:w="1388" w:type="dxa"/>
            <w:vMerge w:val="restart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3540" w:type="dxa"/>
            <w:gridSpan w:val="2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Понедельник – четверг</w:t>
            </w:r>
          </w:p>
          <w:p w:rsidR="005B3721" w:rsidRPr="007D4EA1" w:rsidRDefault="005B3721" w:rsidP="005B3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  <w:gridSpan w:val="2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Пятница</w:t>
            </w:r>
          </w:p>
        </w:tc>
      </w:tr>
      <w:tr w:rsidR="005B3721" w:rsidRPr="007D4EA1" w:rsidTr="000A5FCA">
        <w:tc>
          <w:tcPr>
            <w:tcW w:w="1388" w:type="dxa"/>
            <w:vMerge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</w:p>
        </w:tc>
        <w:tc>
          <w:tcPr>
            <w:tcW w:w="1697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Начало</w:t>
            </w:r>
          </w:p>
        </w:tc>
        <w:tc>
          <w:tcPr>
            <w:tcW w:w="1843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Окончание</w:t>
            </w:r>
          </w:p>
        </w:tc>
        <w:tc>
          <w:tcPr>
            <w:tcW w:w="1701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Начало</w:t>
            </w:r>
          </w:p>
        </w:tc>
        <w:tc>
          <w:tcPr>
            <w:tcW w:w="1984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Окончание</w:t>
            </w:r>
          </w:p>
        </w:tc>
      </w:tr>
      <w:tr w:rsidR="005B3721" w:rsidRPr="007D4EA1" w:rsidTr="000A5FCA">
        <w:tc>
          <w:tcPr>
            <w:tcW w:w="1388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697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8</w:t>
            </w: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.30</w:t>
            </w:r>
          </w:p>
        </w:tc>
        <w:tc>
          <w:tcPr>
            <w:tcW w:w="1843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9.1</w:t>
            </w: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8.30</w:t>
            </w:r>
          </w:p>
        </w:tc>
        <w:tc>
          <w:tcPr>
            <w:tcW w:w="1984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8.55</w:t>
            </w:r>
          </w:p>
        </w:tc>
      </w:tr>
      <w:tr w:rsidR="005B3721" w:rsidRPr="007D4EA1" w:rsidTr="000A5FCA">
        <w:tc>
          <w:tcPr>
            <w:tcW w:w="1388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697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9.25</w:t>
            </w:r>
          </w:p>
        </w:tc>
        <w:tc>
          <w:tcPr>
            <w:tcW w:w="1843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10.0</w:t>
            </w: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9.10</w:t>
            </w:r>
          </w:p>
        </w:tc>
        <w:tc>
          <w:tcPr>
            <w:tcW w:w="1984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9.5</w:t>
            </w: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0</w:t>
            </w:r>
          </w:p>
        </w:tc>
      </w:tr>
      <w:tr w:rsidR="005B3721" w:rsidRPr="007D4EA1" w:rsidTr="000A5FCA">
        <w:tc>
          <w:tcPr>
            <w:tcW w:w="1388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697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10.25</w:t>
            </w:r>
          </w:p>
        </w:tc>
        <w:tc>
          <w:tcPr>
            <w:tcW w:w="1843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11.</w:t>
            </w: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1701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10.15</w:t>
            </w:r>
          </w:p>
        </w:tc>
        <w:tc>
          <w:tcPr>
            <w:tcW w:w="1984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</w:t>
            </w: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0.55</w:t>
            </w:r>
          </w:p>
        </w:tc>
      </w:tr>
      <w:tr w:rsidR="005B3721" w:rsidRPr="007D4EA1" w:rsidTr="000A5FCA">
        <w:tc>
          <w:tcPr>
            <w:tcW w:w="1388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1697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11.30</w:t>
            </w:r>
          </w:p>
        </w:tc>
        <w:tc>
          <w:tcPr>
            <w:tcW w:w="1843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12.1</w:t>
            </w: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11.20</w:t>
            </w:r>
          </w:p>
        </w:tc>
        <w:tc>
          <w:tcPr>
            <w:tcW w:w="1984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12.0</w:t>
            </w: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0</w:t>
            </w:r>
          </w:p>
        </w:tc>
      </w:tr>
      <w:tr w:rsidR="005B3721" w:rsidRPr="007D4EA1" w:rsidTr="000A5FCA">
        <w:tc>
          <w:tcPr>
            <w:tcW w:w="1388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697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12.30</w:t>
            </w:r>
          </w:p>
        </w:tc>
        <w:tc>
          <w:tcPr>
            <w:tcW w:w="1843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13.1</w:t>
            </w: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12.20</w:t>
            </w:r>
          </w:p>
        </w:tc>
        <w:tc>
          <w:tcPr>
            <w:tcW w:w="1984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13.0</w:t>
            </w: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0</w:t>
            </w:r>
          </w:p>
        </w:tc>
      </w:tr>
      <w:tr w:rsidR="005B3721" w:rsidRPr="007D4EA1" w:rsidTr="000A5FCA">
        <w:tc>
          <w:tcPr>
            <w:tcW w:w="1388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697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13.25</w:t>
            </w:r>
          </w:p>
        </w:tc>
        <w:tc>
          <w:tcPr>
            <w:tcW w:w="1843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14.</w:t>
            </w: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05</w:t>
            </w:r>
          </w:p>
        </w:tc>
        <w:tc>
          <w:tcPr>
            <w:tcW w:w="1701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13.15</w:t>
            </w:r>
          </w:p>
        </w:tc>
        <w:tc>
          <w:tcPr>
            <w:tcW w:w="1984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13.55</w:t>
            </w:r>
          </w:p>
        </w:tc>
      </w:tr>
      <w:tr w:rsidR="005B3721" w:rsidRPr="007D4EA1" w:rsidTr="000A5FCA">
        <w:tc>
          <w:tcPr>
            <w:tcW w:w="1388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ru-RU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1697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14.15</w:t>
            </w:r>
          </w:p>
        </w:tc>
        <w:tc>
          <w:tcPr>
            <w:tcW w:w="1843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14.55</w:t>
            </w:r>
          </w:p>
        </w:tc>
        <w:tc>
          <w:tcPr>
            <w:tcW w:w="1701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14.05</w:t>
            </w:r>
          </w:p>
        </w:tc>
        <w:tc>
          <w:tcPr>
            <w:tcW w:w="1984" w:type="dxa"/>
          </w:tcPr>
          <w:p w:rsidR="005B3721" w:rsidRPr="007D4EA1" w:rsidRDefault="005B3721" w:rsidP="005B3721">
            <w:pPr>
              <w:pStyle w:val="3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7D4EA1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14.</w:t>
            </w:r>
            <w:r w:rsidRPr="007D4EA1">
              <w:rPr>
                <w:b w:val="0"/>
                <w:i w:val="0"/>
                <w:iCs w:val="0"/>
                <w:sz w:val="28"/>
                <w:szCs w:val="28"/>
                <w:lang w:val="ru-RU"/>
              </w:rPr>
              <w:t>45</w:t>
            </w:r>
          </w:p>
        </w:tc>
      </w:tr>
    </w:tbl>
    <w:p w:rsidR="008C4DEA" w:rsidRPr="008C4DEA" w:rsidRDefault="008C4DEA" w:rsidP="00BE5B80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C4DEA" w:rsidRPr="008C4DEA" w:rsidSect="007D4EA1">
          <w:pgSz w:w="11906" w:h="16838"/>
          <w:pgMar w:top="709" w:right="850" w:bottom="993" w:left="1701" w:header="708" w:footer="708" w:gutter="0"/>
          <w:cols w:space="720"/>
        </w:sectPr>
      </w:pPr>
    </w:p>
    <w:p w:rsidR="00BE5B80" w:rsidRDefault="00BE5B80" w:rsidP="00BE5B80">
      <w:pPr>
        <w:ind w:right="23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4EA1" w:rsidRDefault="007D4EA1" w:rsidP="00BE5B80">
      <w:pPr>
        <w:pStyle w:val="120"/>
        <w:shd w:val="clear" w:color="auto" w:fill="auto"/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</w:r>
    </w:p>
    <w:p w:rsidR="00BE5B80" w:rsidRDefault="007D4EA1" w:rsidP="00BE5B80">
      <w:pPr>
        <w:pStyle w:val="120"/>
        <w:shd w:val="clear" w:color="auto" w:fill="auto"/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BE5B80" w:rsidRPr="008C4DEA">
        <w:rPr>
          <w:rFonts w:eastAsia="Calibri"/>
          <w:sz w:val="28"/>
          <w:szCs w:val="28"/>
        </w:rPr>
        <w:t xml:space="preserve">Продолжительность аудиторных учебных занятий сокращена  на 5 минут для увеличения продолжительности перемен между уроками в условиях необходимости проведения текущих дезинфекционных мероприятий, проветривания классных помещений, организации питания детей согласно п. </w:t>
      </w:r>
      <w:r w:rsidR="00BE5B80" w:rsidRPr="00BE5B80">
        <w:rPr>
          <w:rFonts w:eastAsia="Calibri"/>
          <w:sz w:val="28"/>
          <w:szCs w:val="28"/>
        </w:rPr>
        <w:t>2.1.3. Методически рекомендаций (приказ МОН ДНР от 26.10 2020 г. № 1438).</w:t>
      </w:r>
    </w:p>
    <w:tbl>
      <w:tblPr>
        <w:tblpPr w:leftFromText="180" w:rightFromText="180" w:vertAnchor="text" w:horzAnchor="margin" w:tblpXSpec="center" w:tblpY="1925"/>
        <w:tblW w:w="0" w:type="auto"/>
        <w:tblLayout w:type="fixed"/>
        <w:tblLook w:val="0000"/>
      </w:tblPr>
      <w:tblGrid>
        <w:gridCol w:w="1384"/>
        <w:gridCol w:w="2977"/>
        <w:gridCol w:w="2561"/>
      </w:tblGrid>
      <w:tr w:rsidR="00BE5B80" w:rsidRPr="00D666FF" w:rsidTr="00BE5B8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B80" w:rsidRPr="00D666FF" w:rsidRDefault="00BE5B80" w:rsidP="007D4EA1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eastAsia="zh-CN" w:bidi="zh-CN"/>
              </w:rPr>
            </w:pPr>
            <w:r w:rsidRPr="00D666FF">
              <w:rPr>
                <w:rFonts w:ascii="Times New Roman" w:eastAsia="SimSun" w:hAnsi="Times New Roman" w:cs="DejaVu Sans"/>
                <w:kern w:val="2"/>
                <w:sz w:val="28"/>
                <w:szCs w:val="28"/>
                <w:lang w:eastAsia="zh-CN" w:bidi="zh-CN"/>
              </w:rPr>
              <w:t>№п/п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B80" w:rsidRPr="00D666FF" w:rsidRDefault="00BE5B80" w:rsidP="007D4EA1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eastAsia="zh-CN" w:bidi="zh-CN"/>
              </w:rPr>
            </w:pPr>
            <w:r w:rsidRPr="00D666FF">
              <w:rPr>
                <w:rFonts w:ascii="Times New Roman" w:eastAsia="SimSun" w:hAnsi="Times New Roman" w:cs="DejaVu Sans"/>
                <w:kern w:val="2"/>
                <w:sz w:val="28"/>
                <w:szCs w:val="28"/>
                <w:lang w:eastAsia="zh-CN" w:bidi="zh-CN"/>
              </w:rPr>
              <w:t>Класс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80" w:rsidRPr="00D666FF" w:rsidRDefault="00BE5B80" w:rsidP="007D4EA1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eastAsia="zh-CN" w:bidi="zh-CN"/>
              </w:rPr>
            </w:pPr>
            <w:r w:rsidRPr="00D666FF">
              <w:rPr>
                <w:rFonts w:ascii="Times New Roman" w:eastAsia="SimSun" w:hAnsi="Times New Roman" w:cs="DejaVu Sans"/>
                <w:kern w:val="2"/>
                <w:sz w:val="28"/>
                <w:szCs w:val="28"/>
                <w:lang w:eastAsia="zh-CN" w:bidi="zh-CN"/>
              </w:rPr>
              <w:t>Аудиторная учебная нагрузка</w:t>
            </w:r>
          </w:p>
        </w:tc>
      </w:tr>
      <w:tr w:rsidR="00BE5B80" w:rsidRPr="00D666FF" w:rsidTr="00BE5B8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B80" w:rsidRPr="00D666FF" w:rsidRDefault="00BE5B80" w:rsidP="00BE5B80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</w:pPr>
            <w:r w:rsidRPr="00D666FF"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B80" w:rsidRPr="007D4EA1" w:rsidRDefault="00BE5B80" w:rsidP="007D4EA1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</w:pPr>
            <w:r w:rsidRPr="007D4EA1"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80" w:rsidRPr="006F5155" w:rsidRDefault="00BE5B80" w:rsidP="00BE5B80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</w:pPr>
            <w:r w:rsidRPr="006F5155"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  <w:t>21</w:t>
            </w:r>
          </w:p>
        </w:tc>
      </w:tr>
      <w:tr w:rsidR="00BE5B80" w:rsidRPr="00D666FF" w:rsidTr="00BE5B8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B80" w:rsidRPr="00D666FF" w:rsidRDefault="00BE5B80" w:rsidP="00BE5B80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</w:pPr>
            <w:r w:rsidRPr="00D666FF"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B80" w:rsidRPr="007D4EA1" w:rsidRDefault="00BE5B80" w:rsidP="007D4EA1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</w:pPr>
            <w:r w:rsidRPr="007D4EA1"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80" w:rsidRPr="006F5155" w:rsidRDefault="00BE5B80" w:rsidP="00BE5B80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</w:pPr>
            <w:r w:rsidRPr="006F5155"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  <w:t>23</w:t>
            </w:r>
          </w:p>
        </w:tc>
      </w:tr>
      <w:tr w:rsidR="00BE5B80" w:rsidRPr="00D666FF" w:rsidTr="00BE5B8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B80" w:rsidRPr="00D666FF" w:rsidRDefault="00BE5B80" w:rsidP="00BE5B80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</w:pPr>
            <w:r w:rsidRPr="00D666FF"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B80" w:rsidRPr="007D4EA1" w:rsidRDefault="00BE5B80" w:rsidP="007D4EA1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</w:pPr>
            <w:r w:rsidRPr="007D4EA1"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80" w:rsidRPr="006F5155" w:rsidRDefault="00BE5B80" w:rsidP="00BE5B80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</w:pPr>
            <w:r w:rsidRPr="006F5155"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  <w:t>23</w:t>
            </w:r>
          </w:p>
        </w:tc>
      </w:tr>
      <w:tr w:rsidR="00BE5B80" w:rsidRPr="00D666FF" w:rsidTr="00BE5B8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B80" w:rsidRPr="00D666FF" w:rsidRDefault="00BE5B80" w:rsidP="00BE5B80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</w:pPr>
            <w:r w:rsidRPr="00D666FF"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B80" w:rsidRPr="007D4EA1" w:rsidRDefault="00BE5B80" w:rsidP="007D4EA1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</w:pPr>
            <w:r w:rsidRPr="007D4EA1"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80" w:rsidRPr="006F5155" w:rsidRDefault="00BE5B80" w:rsidP="00BE5B80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</w:pPr>
            <w:r w:rsidRPr="006F5155"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  <w:t>23</w:t>
            </w:r>
          </w:p>
        </w:tc>
      </w:tr>
      <w:tr w:rsidR="00BE5B80" w:rsidRPr="00D666FF" w:rsidTr="00BE5B8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B80" w:rsidRPr="00D666FF" w:rsidRDefault="00BE5B80" w:rsidP="00BE5B80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</w:pPr>
            <w:r w:rsidRPr="00D666FF"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B80" w:rsidRPr="007D4EA1" w:rsidRDefault="00BE5B80" w:rsidP="007D4EA1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</w:pPr>
            <w:r w:rsidRPr="007D4EA1"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80" w:rsidRPr="006F5155" w:rsidRDefault="00BE5B80" w:rsidP="00BE5B80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</w:pPr>
            <w:r w:rsidRPr="006F5155"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  <w:t>29</w:t>
            </w:r>
          </w:p>
        </w:tc>
      </w:tr>
      <w:tr w:rsidR="00BE5B80" w:rsidRPr="00D666FF" w:rsidTr="00BE5B8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B80" w:rsidRPr="00D666FF" w:rsidRDefault="00BE5B80" w:rsidP="00BE5B80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</w:pPr>
            <w:r w:rsidRPr="00D666FF"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B80" w:rsidRPr="007D4EA1" w:rsidRDefault="00BE5B80" w:rsidP="007D4EA1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</w:pPr>
            <w:r w:rsidRPr="007D4EA1"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80" w:rsidRPr="006F5155" w:rsidRDefault="00BE5B80" w:rsidP="00BE5B80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</w:pPr>
            <w:r w:rsidRPr="006F5155"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  <w:t>3</w:t>
            </w:r>
            <w:r w:rsidR="007D4EA1"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  <w:t>0</w:t>
            </w:r>
          </w:p>
        </w:tc>
      </w:tr>
      <w:tr w:rsidR="00BE5B80" w:rsidRPr="00D666FF" w:rsidTr="00BE5B8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B80" w:rsidRPr="00D666FF" w:rsidRDefault="00BE5B80" w:rsidP="00BE5B80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</w:pPr>
            <w:r w:rsidRPr="00D666FF"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B80" w:rsidRPr="007D4EA1" w:rsidRDefault="00BE5B80" w:rsidP="007D4EA1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</w:pPr>
            <w:r w:rsidRPr="007D4EA1"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  <w:t>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80" w:rsidRPr="006F5155" w:rsidRDefault="00BE5B80" w:rsidP="00BE5B80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</w:pPr>
            <w:r w:rsidRPr="006F5155"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  <w:t>3</w:t>
            </w:r>
            <w:r w:rsidR="007D4EA1"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  <w:t>2</w:t>
            </w:r>
          </w:p>
        </w:tc>
      </w:tr>
      <w:tr w:rsidR="00BE5B80" w:rsidRPr="00D666FF" w:rsidTr="00BE5B8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B80" w:rsidRPr="00D666FF" w:rsidRDefault="00BE5B80" w:rsidP="00BE5B80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</w:pPr>
            <w:r w:rsidRPr="00D666FF"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B80" w:rsidRPr="007D4EA1" w:rsidRDefault="00BE5B80" w:rsidP="007D4EA1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</w:pPr>
            <w:r w:rsidRPr="007D4EA1"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  <w:t>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80" w:rsidRPr="006F5155" w:rsidRDefault="00BE5B80" w:rsidP="00BE5B80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</w:pPr>
            <w:r w:rsidRPr="006F5155"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  <w:t>33</w:t>
            </w:r>
          </w:p>
        </w:tc>
      </w:tr>
      <w:tr w:rsidR="00BE5B80" w:rsidRPr="00D666FF" w:rsidTr="00BE5B8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B80" w:rsidRPr="00D666FF" w:rsidRDefault="00BE5B80" w:rsidP="00BE5B80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</w:pPr>
            <w:r w:rsidRPr="00D666FF"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B80" w:rsidRPr="007D4EA1" w:rsidRDefault="00BE5B80" w:rsidP="007D4EA1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</w:pPr>
            <w:r w:rsidRPr="007D4EA1"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  <w:t>9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80" w:rsidRPr="006F5155" w:rsidRDefault="00BE5B80" w:rsidP="00BE5B80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</w:pPr>
            <w:r w:rsidRPr="006F5155"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  <w:t>33</w:t>
            </w:r>
          </w:p>
        </w:tc>
      </w:tr>
      <w:tr w:rsidR="00BE5B80" w:rsidRPr="00D666FF" w:rsidTr="00BE5B8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B80" w:rsidRPr="00D666FF" w:rsidRDefault="00BE5B80" w:rsidP="00BE5B80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</w:pPr>
            <w:r w:rsidRPr="00D666FF"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B80" w:rsidRPr="007D4EA1" w:rsidRDefault="00BE5B80" w:rsidP="007D4EA1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eastAsia="zh-CN" w:bidi="zh-CN"/>
              </w:rPr>
            </w:pPr>
            <w:r w:rsidRPr="007D4EA1">
              <w:rPr>
                <w:rFonts w:ascii="Times New Roman" w:eastAsia="SimSun" w:hAnsi="Times New Roman" w:cs="DejaVu Sans"/>
                <w:kern w:val="2"/>
                <w:sz w:val="28"/>
                <w:szCs w:val="28"/>
                <w:lang w:eastAsia="zh-CN" w:bidi="zh-CN"/>
              </w:rPr>
              <w:t xml:space="preserve">10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80" w:rsidRPr="006F5155" w:rsidRDefault="00BE5B80" w:rsidP="00BE5B80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</w:pPr>
            <w:r w:rsidRPr="006F5155"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  <w:t>34</w:t>
            </w:r>
          </w:p>
        </w:tc>
      </w:tr>
      <w:tr w:rsidR="00BE5B80" w:rsidRPr="00D666FF" w:rsidTr="00BE5B8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B80" w:rsidRPr="00D666FF" w:rsidRDefault="00BE5B80" w:rsidP="00BE5B80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</w:pPr>
            <w:r w:rsidRPr="00D666FF"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B80" w:rsidRPr="007D4EA1" w:rsidRDefault="00BE5B80" w:rsidP="007D4EA1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eastAsia="zh-CN" w:bidi="zh-CN"/>
              </w:rPr>
            </w:pPr>
            <w:r w:rsidRPr="007D4EA1">
              <w:rPr>
                <w:rFonts w:ascii="Times New Roman" w:eastAsia="SimSun" w:hAnsi="Times New Roman" w:cs="DejaVu Sans"/>
                <w:kern w:val="2"/>
                <w:sz w:val="28"/>
                <w:szCs w:val="28"/>
                <w:lang w:eastAsia="zh-CN" w:bidi="zh-CN"/>
              </w:rPr>
              <w:t>11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80" w:rsidRPr="006F5155" w:rsidRDefault="00BE5B80" w:rsidP="00BE5B80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</w:pPr>
            <w:r w:rsidRPr="006F5155">
              <w:rPr>
                <w:rFonts w:ascii="Times New Roman" w:eastAsia="SimSun" w:hAnsi="Times New Roman" w:cs="DejaVu Sans"/>
                <w:kern w:val="2"/>
                <w:sz w:val="28"/>
                <w:szCs w:val="28"/>
                <w:lang w:val="uk-UA" w:eastAsia="zh-CN" w:bidi="zh-CN"/>
              </w:rPr>
              <w:t>34</w:t>
            </w:r>
          </w:p>
        </w:tc>
      </w:tr>
    </w:tbl>
    <w:p w:rsidR="00BE5B80" w:rsidRDefault="00BE5B80" w:rsidP="00BE5B80">
      <w:pPr>
        <w:pStyle w:val="120"/>
        <w:shd w:val="clear" w:color="auto" w:fill="auto"/>
        <w:ind w:firstLine="709"/>
      </w:pPr>
      <w:r w:rsidRPr="00D666FF">
        <w:rPr>
          <w:rFonts w:eastAsia="SimSun" w:cs="DejaVu Sans"/>
          <w:kern w:val="2"/>
          <w:sz w:val="28"/>
          <w:szCs w:val="28"/>
          <w:lang w:eastAsia="zh-CN" w:bidi="zh-CN"/>
        </w:rPr>
        <w:t>Количество учебных занят</w:t>
      </w:r>
      <w:r>
        <w:rPr>
          <w:rFonts w:eastAsia="SimSun" w:cs="DejaVu Sans"/>
          <w:kern w:val="2"/>
          <w:sz w:val="28"/>
          <w:szCs w:val="28"/>
          <w:lang w:eastAsia="zh-CN" w:bidi="zh-CN"/>
        </w:rPr>
        <w:t>ий (уроков) в расписании на 2022-2023</w:t>
      </w:r>
      <w:r w:rsidRPr="00D666FF">
        <w:rPr>
          <w:rFonts w:eastAsia="SimSun" w:cs="DejaVu Sans"/>
          <w:kern w:val="2"/>
          <w:sz w:val="28"/>
          <w:szCs w:val="28"/>
          <w:lang w:eastAsia="zh-CN" w:bidi="zh-CN"/>
        </w:rPr>
        <w:t xml:space="preserve"> учебный год не превышает предельно допустимую аудиторную учебную нагрузку Примерного учебного плана</w:t>
      </w:r>
      <w:r>
        <w:rPr>
          <w:rFonts w:eastAsia="SimSun" w:cs="DejaVu Sans"/>
          <w:kern w:val="2"/>
          <w:sz w:val="28"/>
          <w:szCs w:val="28"/>
          <w:lang w:eastAsia="zh-CN" w:bidi="zh-CN"/>
        </w:rPr>
        <w:t xml:space="preserve"> при 5-ти дневной рабочей неделе, соответствует </w:t>
      </w:r>
      <w:r w:rsidRPr="008A7AB7">
        <w:rPr>
          <w:sz w:val="28"/>
          <w:szCs w:val="28"/>
        </w:rPr>
        <w:t>санитарно-гигиеническим правилам и нормам</w:t>
      </w:r>
      <w:r w:rsidR="007D4EA1">
        <w:rPr>
          <w:sz w:val="28"/>
          <w:szCs w:val="28"/>
        </w:rPr>
        <w:t xml:space="preserve"> </w:t>
      </w:r>
      <w:r>
        <w:rPr>
          <w:rFonts w:eastAsia="SimSun" w:cs="DejaVu Sans"/>
          <w:kern w:val="2"/>
          <w:sz w:val="28"/>
          <w:szCs w:val="28"/>
          <w:lang w:eastAsia="zh-CN" w:bidi="zh-CN"/>
        </w:rPr>
        <w:t>Российской Федерации.</w:t>
      </w:r>
    </w:p>
    <w:p w:rsidR="00BE5B80" w:rsidRPr="00BE5B80" w:rsidRDefault="00BE5B80" w:rsidP="00BE5B80"/>
    <w:p w:rsidR="00BE5B80" w:rsidRPr="00BE5B80" w:rsidRDefault="00BE5B80" w:rsidP="00BE5B80"/>
    <w:p w:rsidR="00BE5B80" w:rsidRPr="00BE5B80" w:rsidRDefault="00BE5B80" w:rsidP="00BE5B80"/>
    <w:p w:rsidR="00BE5B80" w:rsidRPr="00BE5B80" w:rsidRDefault="00BE5B80" w:rsidP="00BE5B80"/>
    <w:p w:rsidR="00BE5B80" w:rsidRPr="00BE5B80" w:rsidRDefault="00BE5B80" w:rsidP="00BE5B80"/>
    <w:p w:rsidR="00BE5B80" w:rsidRPr="00BE5B80" w:rsidRDefault="00BE5B80" w:rsidP="00BE5B80"/>
    <w:p w:rsidR="00BE5B80" w:rsidRPr="00BE5B80" w:rsidRDefault="00BE5B80" w:rsidP="00BE5B80"/>
    <w:p w:rsidR="00BE5B80" w:rsidRPr="00BE5B80" w:rsidRDefault="00BE5B80" w:rsidP="00BE5B80"/>
    <w:p w:rsidR="00BE5B80" w:rsidRPr="00BE5B80" w:rsidRDefault="00BE5B80" w:rsidP="00BE5B80"/>
    <w:p w:rsidR="00BE5B80" w:rsidRPr="00D666FF" w:rsidRDefault="007D4EA1" w:rsidP="00BE5B80">
      <w:pPr>
        <w:widowControl w:val="0"/>
        <w:suppressAutoHyphens/>
        <w:overflowPunct w:val="0"/>
        <w:spacing w:after="0" w:line="240" w:lineRule="auto"/>
        <w:jc w:val="both"/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</w:pPr>
      <w:r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ab/>
      </w:r>
      <w:r w:rsidR="00BE5B80" w:rsidRPr="00D666FF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Согласно действующим санитарно-гигиеническим нормам время, которое обучающиеся должны затрачивать на выполнение домашних заданий составляет:</w:t>
      </w:r>
    </w:p>
    <w:p w:rsidR="00BE5B80" w:rsidRPr="00D666FF" w:rsidRDefault="00BE5B80" w:rsidP="00BE5B80">
      <w:pPr>
        <w:widowControl w:val="0"/>
        <w:numPr>
          <w:ilvl w:val="0"/>
          <w:numId w:val="1"/>
        </w:numPr>
        <w:tabs>
          <w:tab w:val="num" w:pos="0"/>
          <w:tab w:val="left" w:pos="420"/>
        </w:tabs>
        <w:suppressAutoHyphens/>
        <w:overflowPunct w:val="0"/>
        <w:spacing w:after="0" w:line="240" w:lineRule="auto"/>
        <w:jc w:val="both"/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</w:pPr>
      <w:r w:rsidRPr="00D666FF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во 2-м классе — не более 45 мин.;</w:t>
      </w:r>
    </w:p>
    <w:p w:rsidR="00BE5B80" w:rsidRPr="00D666FF" w:rsidRDefault="00BE5B80" w:rsidP="00BE5B80">
      <w:pPr>
        <w:widowControl w:val="0"/>
        <w:numPr>
          <w:ilvl w:val="0"/>
          <w:numId w:val="2"/>
        </w:numPr>
        <w:suppressAutoHyphens/>
        <w:overflowPunct w:val="0"/>
        <w:spacing w:after="0" w:line="240" w:lineRule="auto"/>
        <w:jc w:val="both"/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</w:pPr>
      <w:r w:rsidRPr="00D666FF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в 3-м классе — 1 час 10 мин.;</w:t>
      </w:r>
    </w:p>
    <w:p w:rsidR="00BE5B80" w:rsidRPr="00D666FF" w:rsidRDefault="00BE5B80" w:rsidP="00BE5B80">
      <w:pPr>
        <w:widowControl w:val="0"/>
        <w:numPr>
          <w:ilvl w:val="0"/>
          <w:numId w:val="3"/>
        </w:numPr>
        <w:suppressAutoHyphens/>
        <w:overflowPunct w:val="0"/>
        <w:spacing w:after="0" w:line="240" w:lineRule="auto"/>
        <w:jc w:val="both"/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</w:pPr>
      <w:r w:rsidRPr="00D666FF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в 4-м классе — 1 час 30 мин.;</w:t>
      </w:r>
    </w:p>
    <w:p w:rsidR="00BE5B80" w:rsidRPr="00D666FF" w:rsidRDefault="00BE5B80" w:rsidP="00BE5B80">
      <w:pPr>
        <w:widowControl w:val="0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</w:pPr>
      <w:r w:rsidRPr="00D666FF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в 5-6-м классах — 2 часа 30 мин.;</w:t>
      </w:r>
    </w:p>
    <w:p w:rsidR="00BE5B80" w:rsidRPr="00D666FF" w:rsidRDefault="00BE5B80" w:rsidP="00BE5B80">
      <w:pPr>
        <w:widowControl w:val="0"/>
        <w:numPr>
          <w:ilvl w:val="0"/>
          <w:numId w:val="5"/>
        </w:numPr>
        <w:suppressAutoHyphens/>
        <w:overflowPunct w:val="0"/>
        <w:spacing w:after="0" w:line="240" w:lineRule="auto"/>
        <w:jc w:val="both"/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</w:pPr>
      <w:r w:rsidRPr="00D666FF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в 7-9-х классах — 3 часа;</w:t>
      </w:r>
    </w:p>
    <w:p w:rsidR="00BE5B80" w:rsidRPr="00D666FF" w:rsidRDefault="00BE5B80" w:rsidP="00BE5B80">
      <w:pPr>
        <w:widowControl w:val="0"/>
        <w:numPr>
          <w:ilvl w:val="0"/>
          <w:numId w:val="6"/>
        </w:numPr>
        <w:suppressAutoHyphens/>
        <w:overflowPunct w:val="0"/>
        <w:spacing w:after="0" w:line="240" w:lineRule="auto"/>
        <w:jc w:val="both"/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</w:pPr>
      <w:r w:rsidRPr="00D666FF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в 10-11-х классах -  4 часа.</w:t>
      </w:r>
    </w:p>
    <w:p w:rsidR="00BE5B80" w:rsidRDefault="00BE5B80" w:rsidP="00BE5B80">
      <w:pPr>
        <w:widowControl w:val="0"/>
        <w:suppressAutoHyphens/>
        <w:overflowPunct w:val="0"/>
        <w:spacing w:after="0" w:line="240" w:lineRule="auto"/>
        <w:ind w:firstLine="425"/>
        <w:jc w:val="both"/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</w:pPr>
      <w:r w:rsidRPr="00D666FF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ab/>
        <w:t xml:space="preserve"> Во 2-4-х классах домашние задания не  задаются на выходные и праздничные дни.</w:t>
      </w:r>
    </w:p>
    <w:p w:rsidR="007D4EA1" w:rsidRDefault="007D4EA1" w:rsidP="00BE5B80">
      <w:pPr>
        <w:pStyle w:val="120"/>
        <w:shd w:val="clear" w:color="auto" w:fill="auto"/>
        <w:spacing w:line="326" w:lineRule="exact"/>
        <w:ind w:firstLine="74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BE5B80" w:rsidRDefault="00BE5B80" w:rsidP="00BE5B80">
      <w:pPr>
        <w:pStyle w:val="120"/>
        <w:shd w:val="clear" w:color="auto" w:fill="auto"/>
        <w:spacing w:line="326" w:lineRule="exact"/>
        <w:ind w:firstLine="740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>Организация внеурочной деятельности учащихся.</w:t>
      </w:r>
    </w:p>
    <w:p w:rsidR="00BE5B80" w:rsidRPr="00F84BBF" w:rsidRDefault="00BE5B80" w:rsidP="00BE5B80">
      <w:pPr>
        <w:pStyle w:val="120"/>
        <w:shd w:val="clear" w:color="auto" w:fill="auto"/>
        <w:spacing w:line="326" w:lineRule="exact"/>
        <w:ind w:firstLine="74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План внеурочной деятельности составлен на основании Примерного плана внеурочной деятельности Примерной основной образовательной программы и предусматривает </w:t>
      </w:r>
      <w:r w:rsidRPr="00F84BBF">
        <w:rPr>
          <w:color w:val="000000"/>
          <w:sz w:val="28"/>
          <w:szCs w:val="28"/>
          <w:lang w:eastAsia="ru-RU" w:bidi="ru-RU"/>
        </w:rPr>
        <w:t>проведение факультативных, индивидуальных и групповых занятий внеурочной деятельности.</w:t>
      </w:r>
    </w:p>
    <w:p w:rsidR="00BE5B80" w:rsidRDefault="00BE5B80" w:rsidP="00BE5B80">
      <w:pPr>
        <w:pStyle w:val="120"/>
        <w:shd w:val="clear" w:color="auto" w:fill="auto"/>
        <w:spacing w:line="326" w:lineRule="exact"/>
        <w:ind w:firstLine="740"/>
        <w:rPr>
          <w:color w:val="000000"/>
          <w:sz w:val="28"/>
          <w:szCs w:val="28"/>
          <w:lang w:eastAsia="ru-RU" w:bidi="ru-RU"/>
        </w:rPr>
      </w:pPr>
      <w:r w:rsidRPr="00F84BBF">
        <w:rPr>
          <w:color w:val="000000"/>
          <w:sz w:val="28"/>
          <w:szCs w:val="28"/>
          <w:lang w:eastAsia="ru-RU" w:bidi="ru-RU"/>
        </w:rPr>
        <w:t>Для проведения занятий составляется отдельное расписание.</w:t>
      </w:r>
      <w:r>
        <w:rPr>
          <w:color w:val="000000"/>
          <w:sz w:val="28"/>
          <w:szCs w:val="28"/>
          <w:lang w:eastAsia="ru-RU" w:bidi="ru-RU"/>
        </w:rPr>
        <w:t xml:space="preserve"> Объем внеурочной деятельности не превышает требования, установленные </w:t>
      </w:r>
      <w:r>
        <w:rPr>
          <w:color w:val="000000"/>
          <w:sz w:val="28"/>
          <w:szCs w:val="28"/>
          <w:lang w:eastAsia="ru-RU" w:bidi="ru-RU"/>
        </w:rPr>
        <w:lastRenderedPageBreak/>
        <w:t>Примерными основными образовательными программами начального общего, основного общего и среднего общего образования:</w:t>
      </w:r>
    </w:p>
    <w:p w:rsidR="00BE5B80" w:rsidRPr="00BE5B80" w:rsidRDefault="00BE5B80" w:rsidP="00BE5B80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B80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 – не более 1350</w:t>
      </w:r>
      <w:r w:rsidRPr="00BE5B80">
        <w:rPr>
          <w:rFonts w:ascii="Times New Roman" w:hAnsi="Times New Roman" w:cs="Times New Roman"/>
          <w:spacing w:val="2"/>
          <w:sz w:val="28"/>
          <w:szCs w:val="28"/>
        </w:rPr>
        <w:t> </w:t>
      </w:r>
      <w:r w:rsidRPr="00BE5B80">
        <w:rPr>
          <w:rFonts w:ascii="Times New Roman" w:hAnsi="Times New Roman" w:cs="Times New Roman"/>
          <w:sz w:val="28"/>
          <w:szCs w:val="28"/>
        </w:rPr>
        <w:t>часов за 4</w:t>
      </w:r>
      <w:r w:rsidRPr="00BE5B80">
        <w:rPr>
          <w:rFonts w:ascii="Times New Roman" w:hAnsi="Times New Roman" w:cs="Times New Roman"/>
          <w:spacing w:val="2"/>
          <w:sz w:val="28"/>
          <w:szCs w:val="28"/>
        </w:rPr>
        <w:t> </w:t>
      </w:r>
      <w:r w:rsidRPr="00BE5B80">
        <w:rPr>
          <w:rFonts w:ascii="Times New Roman" w:hAnsi="Times New Roman" w:cs="Times New Roman"/>
          <w:sz w:val="28"/>
          <w:szCs w:val="28"/>
        </w:rPr>
        <w:t>года обучения (на уровне начального общего образования), не более 10 часов в неделю</w:t>
      </w:r>
    </w:p>
    <w:p w:rsidR="00BE5B80" w:rsidRPr="00BE5B80" w:rsidRDefault="00BE5B80" w:rsidP="00BE5B80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B80">
        <w:rPr>
          <w:rFonts w:ascii="Times New Roman" w:hAnsi="Times New Roman" w:cs="Times New Roman"/>
          <w:sz w:val="28"/>
          <w:szCs w:val="28"/>
        </w:rPr>
        <w:t>на уровне основной школы – за 5 лет не более 1750 часов, в год – не более 350 часов, не более 10 часов в неделю;</w:t>
      </w:r>
    </w:p>
    <w:p w:rsidR="00BE5B80" w:rsidRPr="00BE5B80" w:rsidRDefault="00BE5B80" w:rsidP="00BE5B80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B80">
        <w:rPr>
          <w:rFonts w:ascii="Times New Roman" w:hAnsi="Times New Roman" w:cs="Times New Roman"/>
          <w:sz w:val="28"/>
          <w:szCs w:val="28"/>
        </w:rPr>
        <w:t>на уровне среднего общего образования за два года обучения – не более 700 часов, не более 10 часов в неделю.</w:t>
      </w:r>
    </w:p>
    <w:p w:rsidR="00BE5B80" w:rsidRDefault="00BE5B80" w:rsidP="00BE5B8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zh-CN"/>
        </w:rPr>
        <w:t xml:space="preserve">Образовательно-воспитательный процесс организован с учетом санитарно-гигиенических норм и правил по предупреждению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 w:bidi="zh-C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 w:bidi="zh-CN"/>
        </w:rPr>
        <w:t xml:space="preserve"> инфекции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 w:bidi="zh-CN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  <w:lang w:eastAsia="zh-CN" w:bidi="zh-CN"/>
        </w:rPr>
        <w:t>-19</w:t>
      </w:r>
      <w:r w:rsidRPr="006E226A">
        <w:rPr>
          <w:rFonts w:ascii="Times New Roman" w:eastAsia="Times New Roman" w:hAnsi="Times New Roman" w:cs="Times New Roman"/>
          <w:sz w:val="28"/>
          <w:szCs w:val="28"/>
          <w:lang w:eastAsia="zh-CN" w:bidi="zh-C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zh-CN" w:bidi="zh-CN"/>
        </w:rPr>
        <w:t xml:space="preserve">, утвержденных приказом Министерства здравоохранения Донецкой Народной Республики от 14.04.2020 г. № 755, Инструкции осуществления образовательного процесса в период действия режима </w:t>
      </w:r>
      <w:r w:rsidRPr="00BE5B80">
        <w:rPr>
          <w:rFonts w:ascii="Times New Roman" w:eastAsia="Times New Roman" w:hAnsi="Times New Roman" w:cs="Times New Roman"/>
          <w:sz w:val="28"/>
          <w:szCs w:val="28"/>
          <w:lang w:eastAsia="zh-CN" w:bidi="zh-CN"/>
        </w:rPr>
        <w:t xml:space="preserve">повышенной готовности, в условиях сохранения риска распространения </w:t>
      </w:r>
      <w:r w:rsidRPr="00BE5B80">
        <w:rPr>
          <w:rFonts w:ascii="Times New Roman" w:eastAsia="Times New Roman" w:hAnsi="Times New Roman" w:cs="Times New Roman"/>
          <w:sz w:val="28"/>
          <w:szCs w:val="28"/>
          <w:lang w:val="en-US" w:eastAsia="zh-CN" w:bidi="zh-CN"/>
        </w:rPr>
        <w:t>COVID</w:t>
      </w:r>
      <w:r w:rsidRPr="00BE5B80">
        <w:rPr>
          <w:rFonts w:ascii="Times New Roman" w:eastAsia="Times New Roman" w:hAnsi="Times New Roman" w:cs="Times New Roman"/>
          <w:sz w:val="28"/>
          <w:szCs w:val="28"/>
          <w:lang w:eastAsia="zh-CN" w:bidi="zh-CN"/>
        </w:rPr>
        <w:t>-19, утвержденной  приказом Министерства здравоохранения Донецкой Народной Республики от 01.09.2020 г. № 1896.</w:t>
      </w:r>
    </w:p>
    <w:p w:rsidR="00BE5B80" w:rsidRDefault="00BE5B80" w:rsidP="00BE5B80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zh-CN"/>
        </w:rPr>
      </w:pPr>
    </w:p>
    <w:p w:rsidR="00BE5B80" w:rsidRPr="00F83718" w:rsidRDefault="00BE5B80" w:rsidP="00BE5B80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 w:bidi="zh-CN"/>
        </w:rPr>
        <w:t>Организация работы групп продленного дня</w:t>
      </w:r>
    </w:p>
    <w:p w:rsidR="00BE5B80" w:rsidRPr="006E226A" w:rsidRDefault="00BE5B80" w:rsidP="00BE5B8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zh-CN"/>
        </w:rPr>
      </w:pPr>
    </w:p>
    <w:p w:rsidR="00BE5B80" w:rsidRPr="00D666FF" w:rsidRDefault="00BE5B80" w:rsidP="00BE5B8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zh-CN"/>
        </w:rPr>
      </w:pPr>
      <w:r w:rsidRPr="00D666FF">
        <w:rPr>
          <w:rFonts w:ascii="Times New Roman" w:eastAsia="Times New Roman" w:hAnsi="Times New Roman" w:cs="Times New Roman"/>
          <w:sz w:val="28"/>
          <w:szCs w:val="28"/>
          <w:lang w:eastAsia="zh-CN" w:bidi="zh-CN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  <w:lang w:eastAsia="zh-CN" w:bidi="zh-CN"/>
        </w:rPr>
        <w:t>чащихся 1-4 классов создана одна  группа продленного дня</w:t>
      </w:r>
      <w:r w:rsidR="000A5FCA">
        <w:rPr>
          <w:rFonts w:ascii="Times New Roman" w:eastAsia="Times New Roman" w:hAnsi="Times New Roman" w:cs="Times New Roman"/>
          <w:sz w:val="28"/>
          <w:szCs w:val="28"/>
          <w:lang w:eastAsia="zh-CN" w:bidi="zh-CN"/>
        </w:rPr>
        <w:t>.</w:t>
      </w:r>
    </w:p>
    <w:p w:rsidR="00BE5B80" w:rsidRPr="00D666FF" w:rsidRDefault="00BE5B80" w:rsidP="000A5F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zh-CN"/>
        </w:rPr>
        <w:t>Количество учащихся в</w:t>
      </w:r>
      <w:r w:rsidRPr="00D666FF">
        <w:rPr>
          <w:rFonts w:ascii="Times New Roman" w:eastAsia="Times New Roman" w:hAnsi="Times New Roman" w:cs="Times New Roman"/>
          <w:sz w:val="28"/>
          <w:szCs w:val="28"/>
          <w:lang w:eastAsia="zh-CN" w:bidi="zh-CN"/>
        </w:rPr>
        <w:t xml:space="preserve"> группе  </w:t>
      </w:r>
      <w:r w:rsidR="000A5FCA">
        <w:rPr>
          <w:rFonts w:ascii="Times New Roman" w:eastAsia="Times New Roman" w:hAnsi="Times New Roman" w:cs="Times New Roman"/>
          <w:sz w:val="28"/>
          <w:szCs w:val="28"/>
          <w:lang w:eastAsia="zh-CN" w:bidi="zh-CN"/>
        </w:rPr>
        <w:t xml:space="preserve">- </w:t>
      </w:r>
      <w:r w:rsidRPr="00D666FF">
        <w:rPr>
          <w:rFonts w:ascii="Times New Roman" w:eastAsia="Times New Roman" w:hAnsi="Times New Roman" w:cs="Times New Roman"/>
          <w:sz w:val="28"/>
          <w:szCs w:val="28"/>
          <w:lang w:eastAsia="zh-CN" w:bidi="zh-CN"/>
        </w:rPr>
        <w:t>25</w:t>
      </w:r>
      <w:r w:rsidR="000A5FCA">
        <w:rPr>
          <w:rFonts w:ascii="Times New Roman" w:eastAsia="Times New Roman" w:hAnsi="Times New Roman" w:cs="Times New Roman"/>
          <w:sz w:val="28"/>
          <w:szCs w:val="28"/>
          <w:lang w:eastAsia="zh-CN" w:bidi="zh-CN"/>
        </w:rPr>
        <w:t xml:space="preserve"> (ГПД № 1)</w:t>
      </w:r>
      <w:r w:rsidRPr="00D666FF">
        <w:rPr>
          <w:rFonts w:ascii="Times New Roman" w:eastAsia="Times New Roman" w:hAnsi="Times New Roman" w:cs="Times New Roman"/>
          <w:sz w:val="28"/>
          <w:szCs w:val="28"/>
          <w:lang w:eastAsia="zh-CN" w:bidi="zh-CN"/>
        </w:rPr>
        <w:t>.</w:t>
      </w:r>
      <w:r w:rsidR="000A5FCA">
        <w:rPr>
          <w:rFonts w:ascii="Times New Roman" w:eastAsia="Times New Roman" w:hAnsi="Times New Roman" w:cs="Times New Roman"/>
          <w:sz w:val="28"/>
          <w:szCs w:val="28"/>
          <w:lang w:eastAsia="zh-CN" w:bidi="zh-CN"/>
        </w:rPr>
        <w:t xml:space="preserve"> </w:t>
      </w:r>
      <w:r w:rsidRPr="00D666FF">
        <w:rPr>
          <w:rFonts w:ascii="Times New Roman" w:eastAsia="Times New Roman" w:hAnsi="Times New Roman" w:cs="Times New Roman"/>
          <w:sz w:val="28"/>
          <w:szCs w:val="28"/>
          <w:lang w:eastAsia="zh-CN" w:bidi="zh-CN"/>
        </w:rPr>
        <w:t xml:space="preserve"> </w:t>
      </w:r>
    </w:p>
    <w:p w:rsidR="00BE5B80" w:rsidRDefault="002B6FC4" w:rsidP="00BE5B80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zh-CN"/>
        </w:rPr>
        <w:tab/>
      </w:r>
      <w:r w:rsidR="00BE5B80" w:rsidRPr="00D666FF">
        <w:rPr>
          <w:rFonts w:ascii="Times New Roman" w:eastAsia="Times New Roman" w:hAnsi="Times New Roman" w:cs="Times New Roman"/>
          <w:sz w:val="28"/>
          <w:szCs w:val="28"/>
          <w:lang w:eastAsia="zh-CN" w:bidi="zh-CN"/>
        </w:rPr>
        <w:t>Работа группы продленного дня организована в соответствии с режимом работы школы:</w:t>
      </w:r>
    </w:p>
    <w:p w:rsidR="000A5FCA" w:rsidRPr="00D666FF" w:rsidRDefault="000A5FCA" w:rsidP="00BE5B80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zh-CN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2"/>
        <w:gridCol w:w="5213"/>
      </w:tblGrid>
      <w:tr w:rsidR="00BE5B80" w:rsidRPr="00383A29" w:rsidTr="002B6FC4">
        <w:tc>
          <w:tcPr>
            <w:tcW w:w="3292" w:type="dxa"/>
          </w:tcPr>
          <w:p w:rsidR="00BE5B80" w:rsidRPr="000A5FCA" w:rsidRDefault="00BE5B80" w:rsidP="00BE5B8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A5FCA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Время работы</w:t>
            </w:r>
          </w:p>
          <w:p w:rsidR="00BE5B80" w:rsidRPr="000A5FCA" w:rsidRDefault="00BE5B80" w:rsidP="00BE5B8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3" w:type="dxa"/>
          </w:tcPr>
          <w:p w:rsidR="00BE5B80" w:rsidRPr="000A5FCA" w:rsidRDefault="00BE5B80" w:rsidP="00BE5B8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A5FCA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Мероприятия</w:t>
            </w:r>
          </w:p>
        </w:tc>
      </w:tr>
      <w:tr w:rsidR="00BE5B80" w:rsidRPr="00383A29" w:rsidTr="002B6FC4">
        <w:trPr>
          <w:cantSplit/>
          <w:trHeight w:val="283"/>
        </w:trPr>
        <w:tc>
          <w:tcPr>
            <w:tcW w:w="3292" w:type="dxa"/>
          </w:tcPr>
          <w:p w:rsidR="00BE5B80" w:rsidRPr="000A5FCA" w:rsidRDefault="00BE5B80" w:rsidP="00BE5B8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A5F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11.30 – 12.05</w:t>
            </w:r>
          </w:p>
        </w:tc>
        <w:tc>
          <w:tcPr>
            <w:tcW w:w="5213" w:type="dxa"/>
          </w:tcPr>
          <w:p w:rsidR="00BE5B80" w:rsidRPr="000A5FCA" w:rsidRDefault="00BE5B80" w:rsidP="00BE5B80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A5F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Организационные мероприятия</w:t>
            </w:r>
          </w:p>
        </w:tc>
      </w:tr>
      <w:tr w:rsidR="00BE5B80" w:rsidRPr="00383A29" w:rsidTr="002B6FC4">
        <w:trPr>
          <w:cantSplit/>
          <w:trHeight w:val="283"/>
        </w:trPr>
        <w:tc>
          <w:tcPr>
            <w:tcW w:w="3292" w:type="dxa"/>
          </w:tcPr>
          <w:p w:rsidR="00BE5B80" w:rsidRPr="000A5FCA" w:rsidRDefault="00BE5B80" w:rsidP="00BE5B8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A5F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12.05 – 12.20</w:t>
            </w:r>
          </w:p>
        </w:tc>
        <w:tc>
          <w:tcPr>
            <w:tcW w:w="5213" w:type="dxa"/>
          </w:tcPr>
          <w:p w:rsidR="00BE5B80" w:rsidRPr="000A5FCA" w:rsidRDefault="00BE5B80" w:rsidP="00BE5B80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A5F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Прием учащихся</w:t>
            </w:r>
          </w:p>
        </w:tc>
      </w:tr>
      <w:tr w:rsidR="00BE5B80" w:rsidRPr="00383A29" w:rsidTr="002B6FC4">
        <w:tc>
          <w:tcPr>
            <w:tcW w:w="3292" w:type="dxa"/>
          </w:tcPr>
          <w:p w:rsidR="00BE5B80" w:rsidRPr="000A5FCA" w:rsidRDefault="00BE5B80" w:rsidP="00BE5B8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A5F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12.20 – 13.20</w:t>
            </w:r>
          </w:p>
        </w:tc>
        <w:tc>
          <w:tcPr>
            <w:tcW w:w="5213" w:type="dxa"/>
          </w:tcPr>
          <w:p w:rsidR="00BE5B80" w:rsidRPr="000A5FCA" w:rsidRDefault="00BE5B80" w:rsidP="00BE5B80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A5F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Прогулка</w:t>
            </w:r>
          </w:p>
        </w:tc>
      </w:tr>
      <w:tr w:rsidR="00BE5B80" w:rsidRPr="00383A29" w:rsidTr="002B6FC4">
        <w:tc>
          <w:tcPr>
            <w:tcW w:w="3292" w:type="dxa"/>
          </w:tcPr>
          <w:p w:rsidR="00BE5B80" w:rsidRPr="000A5FCA" w:rsidRDefault="00BE5B80" w:rsidP="00BE5B8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A5F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13.20 – 13.30</w:t>
            </w:r>
          </w:p>
        </w:tc>
        <w:tc>
          <w:tcPr>
            <w:tcW w:w="5213" w:type="dxa"/>
          </w:tcPr>
          <w:p w:rsidR="00BE5B80" w:rsidRPr="000A5FCA" w:rsidRDefault="00BE5B80" w:rsidP="00BE5B80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A5F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Санитарная минутка</w:t>
            </w:r>
          </w:p>
        </w:tc>
      </w:tr>
      <w:tr w:rsidR="00BE5B80" w:rsidRPr="00383A29" w:rsidTr="002B6FC4">
        <w:tc>
          <w:tcPr>
            <w:tcW w:w="3292" w:type="dxa"/>
          </w:tcPr>
          <w:p w:rsidR="00BE5B80" w:rsidRPr="000A5FCA" w:rsidRDefault="00BE5B80" w:rsidP="00BE5B8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A5F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13.30 – 14.00</w:t>
            </w:r>
          </w:p>
        </w:tc>
        <w:tc>
          <w:tcPr>
            <w:tcW w:w="5213" w:type="dxa"/>
          </w:tcPr>
          <w:p w:rsidR="00BE5B80" w:rsidRPr="000A5FCA" w:rsidRDefault="00BE5B80" w:rsidP="00BE5B80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A5F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Обед</w:t>
            </w:r>
          </w:p>
        </w:tc>
      </w:tr>
      <w:tr w:rsidR="00BE5B80" w:rsidRPr="00383A29" w:rsidTr="002B6FC4">
        <w:tc>
          <w:tcPr>
            <w:tcW w:w="3292" w:type="dxa"/>
          </w:tcPr>
          <w:p w:rsidR="00BE5B80" w:rsidRPr="000A5FCA" w:rsidRDefault="00BE5B80" w:rsidP="00BE5B8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A5F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14.00 – 14.30</w:t>
            </w:r>
          </w:p>
        </w:tc>
        <w:tc>
          <w:tcPr>
            <w:tcW w:w="5213" w:type="dxa"/>
          </w:tcPr>
          <w:p w:rsidR="00BE5B80" w:rsidRPr="000A5FCA" w:rsidRDefault="00BE5B80" w:rsidP="00BE5B80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A5F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Воспитательное мероприятие</w:t>
            </w:r>
          </w:p>
        </w:tc>
      </w:tr>
      <w:tr w:rsidR="00BE5B80" w:rsidRPr="00383A29" w:rsidTr="002B6FC4">
        <w:tc>
          <w:tcPr>
            <w:tcW w:w="3292" w:type="dxa"/>
          </w:tcPr>
          <w:p w:rsidR="00BE5B80" w:rsidRPr="000A5FCA" w:rsidRDefault="00BE5B80" w:rsidP="00BE5B8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A5F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14.30 – 16.30</w:t>
            </w:r>
          </w:p>
        </w:tc>
        <w:tc>
          <w:tcPr>
            <w:tcW w:w="5213" w:type="dxa"/>
          </w:tcPr>
          <w:p w:rsidR="00BE5B80" w:rsidRPr="000A5FCA" w:rsidRDefault="00BE5B80" w:rsidP="00BE5B80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A5F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Самоподготовка</w:t>
            </w:r>
          </w:p>
        </w:tc>
      </w:tr>
      <w:tr w:rsidR="00BE5B80" w:rsidRPr="00383A29" w:rsidTr="002B6FC4">
        <w:tc>
          <w:tcPr>
            <w:tcW w:w="3292" w:type="dxa"/>
          </w:tcPr>
          <w:p w:rsidR="00BE5B80" w:rsidRPr="000A5FCA" w:rsidRDefault="00BE5B80" w:rsidP="00BE5B8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A5F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16.30 – 17.30</w:t>
            </w:r>
          </w:p>
        </w:tc>
        <w:tc>
          <w:tcPr>
            <w:tcW w:w="5213" w:type="dxa"/>
          </w:tcPr>
          <w:p w:rsidR="00BE5B80" w:rsidRPr="000A5FCA" w:rsidRDefault="00BE5B80" w:rsidP="00BE5B80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A5F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Игры на свежем воздухе</w:t>
            </w:r>
          </w:p>
        </w:tc>
      </w:tr>
      <w:tr w:rsidR="00BE5B80" w:rsidRPr="00383A29" w:rsidTr="002B6FC4">
        <w:tc>
          <w:tcPr>
            <w:tcW w:w="3292" w:type="dxa"/>
          </w:tcPr>
          <w:p w:rsidR="00BE5B80" w:rsidRPr="000A5FCA" w:rsidRDefault="00BE5B80" w:rsidP="00BE5B8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A5F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17.30</w:t>
            </w:r>
          </w:p>
        </w:tc>
        <w:tc>
          <w:tcPr>
            <w:tcW w:w="5213" w:type="dxa"/>
          </w:tcPr>
          <w:p w:rsidR="00BE5B80" w:rsidRPr="000A5FCA" w:rsidRDefault="00BE5B80" w:rsidP="00BE5B80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A5F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Уход домой</w:t>
            </w:r>
          </w:p>
        </w:tc>
      </w:tr>
    </w:tbl>
    <w:p w:rsidR="00BE5B80" w:rsidRDefault="00BE5B80" w:rsidP="00BE5B80">
      <w:pPr>
        <w:widowControl w:val="0"/>
        <w:suppressAutoHyphens/>
        <w:overflowPunct w:val="0"/>
        <w:spacing w:after="0" w:line="240" w:lineRule="auto"/>
        <w:ind w:left="284" w:firstLine="424"/>
        <w:jc w:val="both"/>
        <w:rPr>
          <w:rFonts w:ascii="Times New Roman" w:eastAsia="SimSun" w:hAnsi="Times New Roman" w:cs="DejaVu Sans"/>
          <w:b/>
          <w:kern w:val="2"/>
          <w:sz w:val="28"/>
          <w:szCs w:val="28"/>
          <w:u w:val="single"/>
          <w:lang w:eastAsia="zh-CN" w:bidi="zh-CN"/>
        </w:rPr>
      </w:pPr>
    </w:p>
    <w:p w:rsidR="00BE5B80" w:rsidRPr="00D666FF" w:rsidRDefault="00BE5B80" w:rsidP="00BE5B80">
      <w:pPr>
        <w:widowControl w:val="0"/>
        <w:suppressAutoHyphens/>
        <w:overflowPunct w:val="0"/>
        <w:spacing w:after="0" w:line="240" w:lineRule="auto"/>
        <w:ind w:left="284"/>
        <w:jc w:val="both"/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</w:pPr>
    </w:p>
    <w:p w:rsidR="00BE5B80" w:rsidRPr="00CF0F6B" w:rsidRDefault="00BE5B80" w:rsidP="00BE5B80">
      <w:pPr>
        <w:widowControl w:val="0"/>
        <w:suppressAutoHyphens/>
        <w:overflowPunct w:val="0"/>
        <w:spacing w:after="0" w:line="240" w:lineRule="auto"/>
        <w:ind w:left="284" w:firstLine="424"/>
        <w:jc w:val="both"/>
        <w:rPr>
          <w:rFonts w:ascii="Times New Roman" w:eastAsia="SimSun" w:hAnsi="Times New Roman" w:cs="DejaVu Sans"/>
          <w:b/>
          <w:kern w:val="2"/>
          <w:sz w:val="28"/>
          <w:szCs w:val="28"/>
          <w:lang w:eastAsia="zh-CN" w:bidi="zh-CN"/>
        </w:rPr>
      </w:pPr>
      <w:r w:rsidRPr="00CF0F6B">
        <w:rPr>
          <w:rFonts w:ascii="Times New Roman" w:eastAsia="SimSun" w:hAnsi="Times New Roman" w:cs="DejaVu Sans"/>
          <w:b/>
          <w:kern w:val="2"/>
          <w:sz w:val="28"/>
          <w:szCs w:val="28"/>
          <w:u w:val="single"/>
          <w:lang w:eastAsia="zh-CN" w:bidi="zh-CN"/>
        </w:rPr>
        <w:t>ГПД №</w:t>
      </w:r>
      <w:r w:rsidR="000A5FCA" w:rsidRPr="00CF0F6B">
        <w:rPr>
          <w:rFonts w:ascii="Times New Roman" w:eastAsia="SimSun" w:hAnsi="Times New Roman" w:cs="DejaVu Sans"/>
          <w:b/>
          <w:kern w:val="2"/>
          <w:sz w:val="28"/>
          <w:szCs w:val="28"/>
          <w:u w:val="single"/>
          <w:lang w:eastAsia="zh-CN" w:bidi="zh-CN"/>
        </w:rPr>
        <w:t xml:space="preserve"> </w:t>
      </w:r>
      <w:r w:rsidRPr="00CF0F6B">
        <w:rPr>
          <w:rFonts w:ascii="Times New Roman" w:eastAsia="SimSun" w:hAnsi="Times New Roman" w:cs="DejaVu Sans"/>
          <w:b/>
          <w:kern w:val="2"/>
          <w:sz w:val="28"/>
          <w:szCs w:val="28"/>
          <w:u w:val="single"/>
          <w:lang w:eastAsia="zh-CN" w:bidi="zh-CN"/>
        </w:rPr>
        <w:t>2</w:t>
      </w:r>
      <w:r w:rsidRPr="00CF0F6B">
        <w:rPr>
          <w:rFonts w:ascii="Times New Roman" w:eastAsia="SimSun" w:hAnsi="Times New Roman" w:cs="DejaVu Sans"/>
          <w:b/>
          <w:kern w:val="2"/>
          <w:sz w:val="28"/>
          <w:szCs w:val="28"/>
          <w:lang w:eastAsia="zh-CN" w:bidi="zh-CN"/>
        </w:rPr>
        <w:t xml:space="preserve"> – группа с подвозом учащихся </w:t>
      </w:r>
      <w:r w:rsidR="000A5FCA" w:rsidRPr="00CF0F6B">
        <w:rPr>
          <w:rFonts w:ascii="Times New Roman" w:eastAsia="SimSun" w:hAnsi="Times New Roman" w:cs="DejaVu Sans"/>
          <w:b/>
          <w:kern w:val="2"/>
          <w:sz w:val="28"/>
          <w:szCs w:val="28"/>
          <w:lang w:eastAsia="zh-CN" w:bidi="zh-CN"/>
        </w:rPr>
        <w:t xml:space="preserve">п. </w:t>
      </w:r>
      <w:proofErr w:type="spellStart"/>
      <w:r w:rsidR="000A5FCA" w:rsidRPr="00CF0F6B">
        <w:rPr>
          <w:rFonts w:ascii="Times New Roman" w:eastAsia="SimSun" w:hAnsi="Times New Roman" w:cs="DejaVu Sans"/>
          <w:b/>
          <w:kern w:val="2"/>
          <w:sz w:val="28"/>
          <w:szCs w:val="28"/>
          <w:lang w:eastAsia="zh-CN" w:bidi="zh-CN"/>
        </w:rPr>
        <w:t>Ремовка</w:t>
      </w:r>
      <w:proofErr w:type="spellEnd"/>
    </w:p>
    <w:p w:rsidR="00BE5B80" w:rsidRPr="00CF0F6B" w:rsidRDefault="000A5FCA" w:rsidP="00BE5B80">
      <w:pPr>
        <w:widowControl w:val="0"/>
        <w:suppressAutoHyphens/>
        <w:overflowPunct w:val="0"/>
        <w:spacing w:after="0" w:line="240" w:lineRule="auto"/>
        <w:ind w:left="284"/>
        <w:jc w:val="both"/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</w:pPr>
      <w:r w:rsidRPr="00CF0F6B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7.00-</w:t>
      </w:r>
      <w:r w:rsidR="00BE5B80" w:rsidRPr="00CF0F6B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7.</w:t>
      </w:r>
      <w:r w:rsidRPr="00CF0F6B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45</w:t>
      </w:r>
      <w:r w:rsidR="00BE5B80" w:rsidRPr="00CF0F6B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 xml:space="preserve"> – сбор, отметка отсутствующих, связь с родителями  по телефону о причинах отсутствия и подвоз учащихся к школе, распределение учащихся по классам.</w:t>
      </w:r>
    </w:p>
    <w:p w:rsidR="000A5FCA" w:rsidRPr="00CF0F6B" w:rsidRDefault="000A5FCA" w:rsidP="000A5FCA">
      <w:pPr>
        <w:widowControl w:val="0"/>
        <w:suppressAutoHyphens/>
        <w:overflowPunct w:val="0"/>
        <w:spacing w:after="0" w:line="240" w:lineRule="auto"/>
        <w:ind w:left="284"/>
        <w:jc w:val="both"/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</w:pPr>
      <w:r w:rsidRPr="00CF0F6B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 xml:space="preserve">14.00-15.00 - сбор учащихся, инструктаж, проведение бесед, воспитательных мероприятий. </w:t>
      </w:r>
    </w:p>
    <w:p w:rsidR="000A5FCA" w:rsidRPr="00CF0F6B" w:rsidRDefault="000A5FCA" w:rsidP="000A5FCA">
      <w:pPr>
        <w:widowControl w:val="0"/>
        <w:suppressAutoHyphens/>
        <w:overflowPunct w:val="0"/>
        <w:spacing w:after="0" w:line="240" w:lineRule="auto"/>
        <w:ind w:left="284"/>
        <w:jc w:val="both"/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</w:pPr>
      <w:r w:rsidRPr="00CF0F6B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15.00-15.50 - отвоз детей домой, отчет о вывозе детей.</w:t>
      </w:r>
    </w:p>
    <w:p w:rsidR="00BE5B80" w:rsidRPr="00CF0F6B" w:rsidRDefault="00BE5B80" w:rsidP="00BE5B80">
      <w:pPr>
        <w:widowControl w:val="0"/>
        <w:suppressAutoHyphens/>
        <w:overflowPunct w:val="0"/>
        <w:spacing w:after="0" w:line="240" w:lineRule="auto"/>
        <w:ind w:left="284"/>
        <w:jc w:val="both"/>
        <w:rPr>
          <w:rFonts w:ascii="Times New Roman" w:eastAsia="SimSun" w:hAnsi="Times New Roman" w:cs="DejaVu Sans"/>
          <w:b/>
          <w:kern w:val="2"/>
          <w:sz w:val="28"/>
          <w:szCs w:val="28"/>
          <w:lang w:eastAsia="zh-CN" w:bidi="zh-CN"/>
        </w:rPr>
      </w:pPr>
    </w:p>
    <w:p w:rsidR="00BE5B80" w:rsidRPr="00CF0F6B" w:rsidRDefault="00BE5B80" w:rsidP="00BE5B80">
      <w:pPr>
        <w:widowControl w:val="0"/>
        <w:suppressAutoHyphens/>
        <w:overflowPunct w:val="0"/>
        <w:spacing w:after="0" w:line="240" w:lineRule="auto"/>
        <w:ind w:left="284" w:firstLine="424"/>
        <w:jc w:val="both"/>
        <w:rPr>
          <w:rFonts w:ascii="Times New Roman" w:eastAsia="SimSun" w:hAnsi="Times New Roman" w:cs="DejaVu Sans"/>
          <w:b/>
          <w:kern w:val="2"/>
          <w:sz w:val="28"/>
          <w:szCs w:val="28"/>
          <w:lang w:eastAsia="zh-CN" w:bidi="zh-CN"/>
        </w:rPr>
      </w:pPr>
      <w:r w:rsidRPr="00CF0F6B">
        <w:rPr>
          <w:rFonts w:ascii="Times New Roman" w:eastAsia="SimSun" w:hAnsi="Times New Roman" w:cs="DejaVu Sans"/>
          <w:b/>
          <w:kern w:val="2"/>
          <w:sz w:val="28"/>
          <w:szCs w:val="28"/>
          <w:u w:val="single"/>
          <w:lang w:eastAsia="zh-CN" w:bidi="zh-CN"/>
        </w:rPr>
        <w:t>ГПД №</w:t>
      </w:r>
      <w:r w:rsidR="000A5FCA" w:rsidRPr="00CF0F6B">
        <w:rPr>
          <w:rFonts w:ascii="Times New Roman" w:eastAsia="SimSun" w:hAnsi="Times New Roman" w:cs="DejaVu Sans"/>
          <w:b/>
          <w:kern w:val="2"/>
          <w:sz w:val="28"/>
          <w:szCs w:val="28"/>
          <w:u w:val="single"/>
          <w:lang w:eastAsia="zh-CN" w:bidi="zh-CN"/>
        </w:rPr>
        <w:t xml:space="preserve"> </w:t>
      </w:r>
      <w:r w:rsidRPr="00CF0F6B">
        <w:rPr>
          <w:rFonts w:ascii="Times New Roman" w:eastAsia="SimSun" w:hAnsi="Times New Roman" w:cs="DejaVu Sans"/>
          <w:b/>
          <w:kern w:val="2"/>
          <w:sz w:val="28"/>
          <w:szCs w:val="28"/>
          <w:u w:val="single"/>
          <w:lang w:eastAsia="zh-CN" w:bidi="zh-CN"/>
        </w:rPr>
        <w:t>3</w:t>
      </w:r>
      <w:r w:rsidRPr="00CF0F6B">
        <w:rPr>
          <w:rFonts w:ascii="Times New Roman" w:eastAsia="SimSun" w:hAnsi="Times New Roman" w:cs="DejaVu Sans"/>
          <w:b/>
          <w:kern w:val="2"/>
          <w:sz w:val="28"/>
          <w:szCs w:val="28"/>
          <w:lang w:eastAsia="zh-CN" w:bidi="zh-CN"/>
        </w:rPr>
        <w:t xml:space="preserve"> - группа с подвозом учащихся</w:t>
      </w:r>
      <w:r w:rsidR="000A5FCA" w:rsidRPr="00CF0F6B">
        <w:rPr>
          <w:rFonts w:ascii="Times New Roman" w:eastAsia="SimSun" w:hAnsi="Times New Roman" w:cs="DejaVu Sans"/>
          <w:b/>
          <w:kern w:val="2"/>
          <w:sz w:val="28"/>
          <w:szCs w:val="28"/>
          <w:lang w:eastAsia="zh-CN" w:bidi="zh-CN"/>
        </w:rPr>
        <w:t xml:space="preserve"> п. Орехово</w:t>
      </w:r>
    </w:p>
    <w:p w:rsidR="00BE5B80" w:rsidRPr="00CF0F6B" w:rsidRDefault="00BE5B80" w:rsidP="00BE5B80">
      <w:pPr>
        <w:widowControl w:val="0"/>
        <w:suppressAutoHyphens/>
        <w:overflowPunct w:val="0"/>
        <w:spacing w:after="0" w:line="240" w:lineRule="auto"/>
        <w:ind w:left="284"/>
        <w:jc w:val="both"/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</w:pPr>
      <w:r w:rsidRPr="00CF0F6B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7.35</w:t>
      </w:r>
      <w:r w:rsidR="002B6FC4" w:rsidRPr="00CF0F6B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-8.30</w:t>
      </w:r>
      <w:r w:rsidRPr="00CF0F6B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 xml:space="preserve"> - сбор и подвоз учащихся к школе,  распределение учащихся по классам, отметка отсутствующих и связь с родителями по телефону о причинах отсутствия,</w:t>
      </w:r>
    </w:p>
    <w:p w:rsidR="000A5FCA" w:rsidRPr="00CF0F6B" w:rsidRDefault="002B6FC4" w:rsidP="000A5FCA">
      <w:pPr>
        <w:widowControl w:val="0"/>
        <w:suppressAutoHyphens/>
        <w:overflowPunct w:val="0"/>
        <w:spacing w:after="0" w:line="240" w:lineRule="auto"/>
        <w:ind w:left="284"/>
        <w:jc w:val="both"/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</w:pPr>
      <w:r w:rsidRPr="00CF0F6B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13.00-</w:t>
      </w:r>
      <w:r w:rsidR="000A5FCA" w:rsidRPr="00CF0F6B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13.</w:t>
      </w:r>
      <w:r w:rsidRPr="00CF0F6B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30</w:t>
      </w:r>
      <w:r w:rsidR="000A5FCA" w:rsidRPr="00CF0F6B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 xml:space="preserve"> – сбор, инструктаж учащихся, воспитательные мероприятия.</w:t>
      </w:r>
    </w:p>
    <w:p w:rsidR="000A5FCA" w:rsidRPr="00CF0F6B" w:rsidRDefault="000A5FCA" w:rsidP="000A5FCA">
      <w:pPr>
        <w:widowControl w:val="0"/>
        <w:suppressAutoHyphens/>
        <w:overflowPunct w:val="0"/>
        <w:spacing w:after="0" w:line="240" w:lineRule="auto"/>
        <w:ind w:left="284"/>
        <w:jc w:val="both"/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</w:pPr>
      <w:r w:rsidRPr="00CF0F6B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13.</w:t>
      </w:r>
      <w:r w:rsidR="002B6FC4" w:rsidRPr="00CF0F6B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30</w:t>
      </w:r>
      <w:r w:rsidRPr="00CF0F6B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-1</w:t>
      </w:r>
      <w:r w:rsidR="002B6FC4" w:rsidRPr="00CF0F6B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>5.10</w:t>
      </w:r>
      <w:r w:rsidRPr="00CF0F6B"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  <w:t xml:space="preserve"> - отвоз детей домой, отчет о вывозе детей.</w:t>
      </w:r>
    </w:p>
    <w:p w:rsidR="006F5155" w:rsidRPr="00CF0F6B" w:rsidRDefault="006F5155" w:rsidP="00BE5B80">
      <w:pPr>
        <w:widowControl w:val="0"/>
        <w:suppressAutoHyphens/>
        <w:overflowPunct w:val="0"/>
        <w:spacing w:after="0" w:line="240" w:lineRule="auto"/>
        <w:ind w:left="284"/>
        <w:jc w:val="both"/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</w:pPr>
    </w:p>
    <w:p w:rsidR="002B6FC4" w:rsidRDefault="002B6FC4" w:rsidP="002B6FC4">
      <w:pPr>
        <w:widowControl w:val="0"/>
        <w:suppressAutoHyphens/>
        <w:overflowPunct w:val="0"/>
        <w:spacing w:after="0" w:line="240" w:lineRule="auto"/>
        <w:ind w:left="284"/>
        <w:jc w:val="both"/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</w:pPr>
    </w:p>
    <w:p w:rsidR="006F5155" w:rsidRPr="006F5155" w:rsidRDefault="006F5155" w:rsidP="002B6FC4">
      <w:pPr>
        <w:shd w:val="clear" w:color="auto" w:fill="FFFFFF"/>
        <w:spacing w:line="240" w:lineRule="auto"/>
        <w:ind w:right="40"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5155">
        <w:rPr>
          <w:rFonts w:ascii="Times New Roman" w:hAnsi="Times New Roman" w:cs="Times New Roman"/>
          <w:sz w:val="28"/>
          <w:szCs w:val="28"/>
          <w:lang w:eastAsia="ar-SA"/>
        </w:rPr>
        <w:t>Перед началом каждого урока  подается  звонок.   По окончании урока (со звонком) учитель и обучающиеся выходят из класса. Классные руководители и учителя во время перемен дежурят по этажам и обеспечивают дисциплину обучающихся, а также несут ответственность за поведение детей на всех переменах, отвечают за жизнь и здоровье детей.</w:t>
      </w:r>
    </w:p>
    <w:p w:rsidR="006F5155" w:rsidRPr="006F5155" w:rsidRDefault="006F5155" w:rsidP="002B6FC4">
      <w:pPr>
        <w:shd w:val="clear" w:color="auto" w:fill="FFFFFF"/>
        <w:spacing w:line="240" w:lineRule="auto"/>
        <w:ind w:right="40"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5155">
        <w:rPr>
          <w:rFonts w:ascii="Times New Roman" w:hAnsi="Times New Roman" w:cs="Times New Roman"/>
          <w:sz w:val="28"/>
          <w:szCs w:val="28"/>
          <w:lang w:eastAsia="ar-SA"/>
        </w:rPr>
        <w:t>Дежурство по школе  педагогов, классных коллективов и их классных руководителей осуществляются в  соответствии с «Положением  о  дежурстве» и определяется графиком дежурств, составленным заместителем директора по воспитательной работе и утвержденным директором. Время начала работы каждого учителя – за 15 минут до начала своего первого урока. Дежурство учителей по школе осуществляется в соответствии с должностной инструкцией дежурного учителя и Правилами трудового распорядка.</w:t>
      </w:r>
    </w:p>
    <w:p w:rsidR="006F5155" w:rsidRPr="006F5155" w:rsidRDefault="006F5155" w:rsidP="002B6FC4">
      <w:pPr>
        <w:shd w:val="clear" w:color="auto" w:fill="FFFFFF"/>
        <w:spacing w:line="240" w:lineRule="auto"/>
        <w:ind w:right="40"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5155">
        <w:rPr>
          <w:rFonts w:ascii="Times New Roman" w:hAnsi="Times New Roman" w:cs="Times New Roman"/>
          <w:sz w:val="28"/>
          <w:szCs w:val="28"/>
          <w:lang w:eastAsia="ar-SA"/>
        </w:rPr>
        <w:t>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 После окончания уроков учитель, у которого был последний урок, выводит учащихся за пределы школьного двора.</w:t>
      </w:r>
    </w:p>
    <w:p w:rsidR="006F5155" w:rsidRPr="006F5155" w:rsidRDefault="006F5155" w:rsidP="002B6FC4">
      <w:pPr>
        <w:shd w:val="clear" w:color="auto" w:fill="FFFFFF"/>
        <w:spacing w:line="240" w:lineRule="auto"/>
        <w:ind w:right="40"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5155">
        <w:rPr>
          <w:rFonts w:ascii="Times New Roman" w:hAnsi="Times New Roman" w:cs="Times New Roman"/>
          <w:sz w:val="28"/>
          <w:szCs w:val="28"/>
          <w:lang w:eastAsia="ar-SA"/>
        </w:rPr>
        <w:t xml:space="preserve">Дежурный учитель приходит на работу за 20 минут до начала первого урока и покидает школу после окончания последнего урока. </w:t>
      </w:r>
    </w:p>
    <w:p w:rsidR="006F5155" w:rsidRPr="006F5155" w:rsidRDefault="006F5155" w:rsidP="002B6FC4">
      <w:pPr>
        <w:shd w:val="clear" w:color="auto" w:fill="FFFFFF"/>
        <w:spacing w:line="240" w:lineRule="auto"/>
        <w:ind w:right="40"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515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График дежурства администрации </w:t>
      </w:r>
      <w:r w:rsidRPr="006F515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 </w:t>
      </w:r>
      <w:r w:rsidRPr="006F5155">
        <w:rPr>
          <w:rFonts w:ascii="Times New Roman" w:hAnsi="Times New Roman" w:cs="Times New Roman"/>
          <w:sz w:val="28"/>
          <w:szCs w:val="28"/>
          <w:lang w:eastAsia="ar-SA"/>
        </w:rPr>
        <w:t>школы в праздничные дни утверждается приказом директора.</w:t>
      </w:r>
    </w:p>
    <w:p w:rsidR="006F5155" w:rsidRPr="006F5155" w:rsidRDefault="006F5155" w:rsidP="002B6FC4">
      <w:pPr>
        <w:shd w:val="clear" w:color="auto" w:fill="FFFFFF"/>
        <w:spacing w:line="240" w:lineRule="auto"/>
        <w:ind w:right="40"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5155">
        <w:rPr>
          <w:rFonts w:ascii="Times New Roman" w:hAnsi="Times New Roman" w:cs="Times New Roman"/>
          <w:bCs/>
          <w:sz w:val="28"/>
          <w:szCs w:val="28"/>
        </w:rPr>
        <w:t>График работы педагогов в каникулярный период</w:t>
      </w:r>
      <w:r w:rsidRPr="006F515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5155">
        <w:rPr>
          <w:rFonts w:ascii="Times New Roman" w:hAnsi="Times New Roman" w:cs="Times New Roman"/>
          <w:sz w:val="28"/>
          <w:szCs w:val="28"/>
        </w:rPr>
        <w:t>утверждается приказом директора в рамках учебной нагрузки с учетом производственной необходимости по предварительному согласованию с работником.</w:t>
      </w:r>
    </w:p>
    <w:p w:rsidR="006F5155" w:rsidRDefault="006F5155" w:rsidP="002B6FC4">
      <w:pPr>
        <w:shd w:val="clear" w:color="auto" w:fill="FFFFFF"/>
        <w:spacing w:line="240" w:lineRule="auto"/>
        <w:ind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155">
        <w:rPr>
          <w:rFonts w:ascii="Times New Roman" w:hAnsi="Times New Roman" w:cs="Times New Roman"/>
          <w:sz w:val="28"/>
          <w:szCs w:val="28"/>
        </w:rPr>
        <w:t>Все внеклассные мероприятия проводятся согласно плану работы школы в течение светового дня с обязательным дежурством учителей во время проведения мероприятий.</w:t>
      </w:r>
    </w:p>
    <w:p w:rsidR="002B6FC4" w:rsidRPr="006F5155" w:rsidRDefault="002B6FC4" w:rsidP="002B6FC4">
      <w:pPr>
        <w:shd w:val="clear" w:color="auto" w:fill="FFFFFF"/>
        <w:spacing w:line="240" w:lineRule="auto"/>
        <w:ind w:right="40"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F5155" w:rsidRDefault="006F5155" w:rsidP="002B6FC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5155">
        <w:rPr>
          <w:rFonts w:ascii="Times New Roman" w:hAnsi="Times New Roman" w:cs="Times New Roman"/>
          <w:sz w:val="28"/>
          <w:szCs w:val="28"/>
          <w:lang w:eastAsia="ar-SA"/>
        </w:rPr>
        <w:t xml:space="preserve">Директор </w:t>
      </w:r>
    </w:p>
    <w:p w:rsidR="006F5155" w:rsidRPr="006F5155" w:rsidRDefault="006F5155" w:rsidP="002B6FC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5155">
        <w:rPr>
          <w:rFonts w:ascii="Times New Roman" w:hAnsi="Times New Roman" w:cs="Times New Roman"/>
          <w:sz w:val="28"/>
          <w:szCs w:val="28"/>
          <w:lang w:eastAsia="ar-SA"/>
        </w:rPr>
        <w:t xml:space="preserve">МБОУ «СШ № 10 Г.СНЕЖНОЕ»  </w:t>
      </w:r>
      <w:r w:rsidRPr="006F5155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2B6FC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2B6FC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2B6FC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2B6FC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6F5155">
        <w:rPr>
          <w:rFonts w:ascii="Times New Roman" w:hAnsi="Times New Roman" w:cs="Times New Roman"/>
          <w:sz w:val="28"/>
          <w:szCs w:val="28"/>
          <w:lang w:eastAsia="ar-SA"/>
        </w:rPr>
        <w:t>С.Н. Отрутько</w:t>
      </w:r>
    </w:p>
    <w:p w:rsidR="006F5155" w:rsidRPr="00D666FF" w:rsidRDefault="006F5155" w:rsidP="002B6FC4">
      <w:pPr>
        <w:widowControl w:val="0"/>
        <w:suppressAutoHyphens/>
        <w:overflowPunct w:val="0"/>
        <w:spacing w:after="0" w:line="240" w:lineRule="auto"/>
        <w:ind w:left="284"/>
        <w:jc w:val="both"/>
        <w:rPr>
          <w:rFonts w:ascii="Times New Roman" w:eastAsia="SimSun" w:hAnsi="Times New Roman" w:cs="DejaVu Sans"/>
          <w:kern w:val="2"/>
          <w:sz w:val="28"/>
          <w:szCs w:val="28"/>
          <w:lang w:eastAsia="zh-CN" w:bidi="zh-CN"/>
        </w:rPr>
      </w:pPr>
    </w:p>
    <w:p w:rsidR="00BE5B80" w:rsidRDefault="00BE5B80" w:rsidP="002B6FC4">
      <w:pPr>
        <w:widowControl w:val="0"/>
        <w:suppressAutoHyphens/>
        <w:overflowPunct w:val="0"/>
        <w:spacing w:after="0" w:line="240" w:lineRule="auto"/>
        <w:jc w:val="both"/>
        <w:rPr>
          <w:rFonts w:ascii="Times New Roman" w:eastAsia="SimSun" w:hAnsi="Times New Roman" w:cs="DejaVu Sans"/>
          <w:kern w:val="2"/>
          <w:sz w:val="28"/>
          <w:szCs w:val="28"/>
          <w:lang w:val="uk-UA" w:eastAsia="zh-CN" w:bidi="zh-CN"/>
        </w:rPr>
      </w:pPr>
      <w:r w:rsidRPr="00D666FF">
        <w:rPr>
          <w:rFonts w:ascii="Times New Roman" w:eastAsia="SimSun" w:hAnsi="Times New Roman" w:cs="DejaVu Sans"/>
          <w:kern w:val="2"/>
          <w:sz w:val="28"/>
          <w:szCs w:val="28"/>
          <w:lang w:val="uk-UA" w:eastAsia="zh-CN" w:bidi="zh-CN"/>
        </w:rPr>
        <w:tab/>
      </w:r>
    </w:p>
    <w:sectPr w:rsidR="00BE5B80" w:rsidSect="002B6FC4">
      <w:type w:val="continuous"/>
      <w:pgSz w:w="11906" w:h="16838"/>
      <w:pgMar w:top="568" w:right="850" w:bottom="1134" w:left="1701" w:header="708" w:footer="708" w:gutter="0"/>
      <w:cols w:space="31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chosung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>
      <w:start w:val="1"/>
      <w:numFmt w:val="chosung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>
      <w:start w:val="1"/>
      <w:numFmt w:val="chosung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>
      <w:start w:val="1"/>
      <w:numFmt w:val="chosung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>
      <w:start w:val="1"/>
      <w:numFmt w:val="chosung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>
      <w:start w:val="1"/>
      <w:numFmt w:val="chosung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>
      <w:start w:val="1"/>
      <w:numFmt w:val="chosung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>
      <w:start w:val="1"/>
      <w:numFmt w:val="chosung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>
      <w:start w:val="1"/>
      <w:numFmt w:val="chosung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chosung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>
      <w:start w:val="1"/>
      <w:numFmt w:val="chosung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>
      <w:start w:val="1"/>
      <w:numFmt w:val="chosung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>
      <w:start w:val="1"/>
      <w:numFmt w:val="chosung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>
      <w:start w:val="1"/>
      <w:numFmt w:val="chosung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>
      <w:start w:val="1"/>
      <w:numFmt w:val="chosung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>
      <w:start w:val="1"/>
      <w:numFmt w:val="chosung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>
      <w:start w:val="1"/>
      <w:numFmt w:val="chosung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>
      <w:start w:val="1"/>
      <w:numFmt w:val="chosung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chosung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>
      <w:start w:val="1"/>
      <w:numFmt w:val="chosung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>
      <w:start w:val="1"/>
      <w:numFmt w:val="chosung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>
      <w:start w:val="1"/>
      <w:numFmt w:val="chosung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>
      <w:start w:val="1"/>
      <w:numFmt w:val="chosung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>
      <w:start w:val="1"/>
      <w:numFmt w:val="chosung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>
      <w:start w:val="1"/>
      <w:numFmt w:val="chosung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>
      <w:start w:val="1"/>
      <w:numFmt w:val="chosung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>
      <w:start w:val="1"/>
      <w:numFmt w:val="chosung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chosung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>
      <w:start w:val="1"/>
      <w:numFmt w:val="chosung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>
      <w:start w:val="1"/>
      <w:numFmt w:val="chosung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>
      <w:start w:val="1"/>
      <w:numFmt w:val="chosung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>
      <w:start w:val="1"/>
      <w:numFmt w:val="chosung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>
      <w:start w:val="1"/>
      <w:numFmt w:val="chosung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>
      <w:start w:val="1"/>
      <w:numFmt w:val="chosung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>
      <w:start w:val="1"/>
      <w:numFmt w:val="chosung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>
      <w:start w:val="1"/>
      <w:numFmt w:val="chosung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chosung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>
      <w:start w:val="1"/>
      <w:numFmt w:val="chosung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>
      <w:start w:val="1"/>
      <w:numFmt w:val="chosung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>
      <w:start w:val="1"/>
      <w:numFmt w:val="chosung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>
      <w:start w:val="1"/>
      <w:numFmt w:val="chosung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>
      <w:start w:val="1"/>
      <w:numFmt w:val="chosung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>
      <w:start w:val="1"/>
      <w:numFmt w:val="chosung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>
      <w:start w:val="1"/>
      <w:numFmt w:val="chosung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>
      <w:start w:val="1"/>
      <w:numFmt w:val="chosung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5">
    <w:nsid w:val="00000009"/>
    <w:multiLevelType w:val="multilevel"/>
    <w:tmpl w:val="00000009"/>
    <w:lvl w:ilvl="0">
      <w:start w:val="1"/>
      <w:numFmt w:val="chosung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>
      <w:start w:val="1"/>
      <w:numFmt w:val="chosung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>
      <w:start w:val="1"/>
      <w:numFmt w:val="chosung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>
      <w:start w:val="1"/>
      <w:numFmt w:val="chosung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>
      <w:start w:val="1"/>
      <w:numFmt w:val="chosung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>
      <w:start w:val="1"/>
      <w:numFmt w:val="chosung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>
      <w:start w:val="1"/>
      <w:numFmt w:val="chosung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>
      <w:start w:val="1"/>
      <w:numFmt w:val="chosung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>
      <w:start w:val="1"/>
      <w:numFmt w:val="chosung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6">
    <w:nsid w:val="35A005CA"/>
    <w:multiLevelType w:val="hybridMultilevel"/>
    <w:tmpl w:val="AFE221D2"/>
    <w:lvl w:ilvl="0" w:tplc="4710BB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9224C7"/>
    <w:multiLevelType w:val="hybridMultilevel"/>
    <w:tmpl w:val="8A7C5AC2"/>
    <w:lvl w:ilvl="0" w:tplc="680855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7371FC5"/>
    <w:multiLevelType w:val="hybridMultilevel"/>
    <w:tmpl w:val="BC9E7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14B8C"/>
    <w:multiLevelType w:val="hybridMultilevel"/>
    <w:tmpl w:val="AA26057A"/>
    <w:lvl w:ilvl="0" w:tplc="72B8942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FC06221"/>
    <w:multiLevelType w:val="hybridMultilevel"/>
    <w:tmpl w:val="93326900"/>
    <w:lvl w:ilvl="0" w:tplc="C29C75B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447EED"/>
    <w:multiLevelType w:val="hybridMultilevel"/>
    <w:tmpl w:val="08CE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F108F"/>
    <w:multiLevelType w:val="multilevel"/>
    <w:tmpl w:val="F858133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Zero"/>
      <w:isLgl/>
      <w:lvlText w:val="%1.%2"/>
      <w:lvlJc w:val="left"/>
      <w:pPr>
        <w:ind w:left="1320" w:hanging="60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EDB"/>
    <w:rsid w:val="0002226D"/>
    <w:rsid w:val="0008383A"/>
    <w:rsid w:val="000A5FCA"/>
    <w:rsid w:val="000C3405"/>
    <w:rsid w:val="00113264"/>
    <w:rsid w:val="00153009"/>
    <w:rsid w:val="002B6FC4"/>
    <w:rsid w:val="002E49B3"/>
    <w:rsid w:val="002F076B"/>
    <w:rsid w:val="002F6883"/>
    <w:rsid w:val="00317766"/>
    <w:rsid w:val="00345DDA"/>
    <w:rsid w:val="00373814"/>
    <w:rsid w:val="003D2BD2"/>
    <w:rsid w:val="004B233C"/>
    <w:rsid w:val="004D57E8"/>
    <w:rsid w:val="005164F7"/>
    <w:rsid w:val="00597EDB"/>
    <w:rsid w:val="005B3721"/>
    <w:rsid w:val="005D43D9"/>
    <w:rsid w:val="00600506"/>
    <w:rsid w:val="006E226A"/>
    <w:rsid w:val="006F5155"/>
    <w:rsid w:val="0074567B"/>
    <w:rsid w:val="007A734C"/>
    <w:rsid w:val="007C1A0B"/>
    <w:rsid w:val="007D4EA1"/>
    <w:rsid w:val="008360E1"/>
    <w:rsid w:val="0089284C"/>
    <w:rsid w:val="00894EDD"/>
    <w:rsid w:val="008A7AB7"/>
    <w:rsid w:val="008C4DEA"/>
    <w:rsid w:val="008C7902"/>
    <w:rsid w:val="009408BD"/>
    <w:rsid w:val="009840F0"/>
    <w:rsid w:val="00986D29"/>
    <w:rsid w:val="009A2764"/>
    <w:rsid w:val="009A2E27"/>
    <w:rsid w:val="009A7CA8"/>
    <w:rsid w:val="009C0613"/>
    <w:rsid w:val="009C06DD"/>
    <w:rsid w:val="009F66EF"/>
    <w:rsid w:val="00A62BF1"/>
    <w:rsid w:val="00B172FB"/>
    <w:rsid w:val="00B43C1E"/>
    <w:rsid w:val="00B661B2"/>
    <w:rsid w:val="00BA247C"/>
    <w:rsid w:val="00BE5B80"/>
    <w:rsid w:val="00CA5BCA"/>
    <w:rsid w:val="00CB1C33"/>
    <w:rsid w:val="00CE107D"/>
    <w:rsid w:val="00CF0F6B"/>
    <w:rsid w:val="00D04CA2"/>
    <w:rsid w:val="00D15FCE"/>
    <w:rsid w:val="00D666FF"/>
    <w:rsid w:val="00DA3E24"/>
    <w:rsid w:val="00E5174F"/>
    <w:rsid w:val="00EB202E"/>
    <w:rsid w:val="00F10178"/>
    <w:rsid w:val="00F83718"/>
    <w:rsid w:val="00F84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02"/>
  </w:style>
  <w:style w:type="paragraph" w:styleId="3">
    <w:name w:val="heading 3"/>
    <w:basedOn w:val="a"/>
    <w:next w:val="a"/>
    <w:link w:val="30"/>
    <w:qFormat/>
    <w:rsid w:val="005B37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5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6FF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(12)_"/>
    <w:basedOn w:val="a0"/>
    <w:link w:val="120"/>
    <w:rsid w:val="008A7A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8A7AB7"/>
    <w:pPr>
      <w:widowControl w:val="0"/>
      <w:shd w:val="clear" w:color="auto" w:fill="FFFFFF"/>
      <w:spacing w:after="0" w:line="322" w:lineRule="exact"/>
      <w:ind w:firstLine="6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text20"/>
    <w:basedOn w:val="a"/>
    <w:rsid w:val="00F1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Normal (Web)"/>
    <w:basedOn w:val="a"/>
    <w:uiPriority w:val="99"/>
    <w:unhideWhenUsed/>
    <w:rsid w:val="00F1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C4DEA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B3721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5B3721"/>
  </w:style>
  <w:style w:type="character" w:customStyle="1" w:styleId="30">
    <w:name w:val="Заголовок 3 Знак"/>
    <w:basedOn w:val="a0"/>
    <w:link w:val="3"/>
    <w:rsid w:val="005B3721"/>
    <w:rPr>
      <w:rFonts w:ascii="Times New Roman" w:eastAsia="Times New Roman" w:hAnsi="Times New Roman" w:cs="Times New Roman"/>
      <w:b/>
      <w:bCs/>
      <w:i/>
      <w:iCs/>
      <w:sz w:val="52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2C440-075F-4A44-9EF1-C7077794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user</cp:lastModifiedBy>
  <cp:revision>9</cp:revision>
  <cp:lastPrinted>2022-09-19T12:43:00Z</cp:lastPrinted>
  <dcterms:created xsi:type="dcterms:W3CDTF">2022-09-01T08:54:00Z</dcterms:created>
  <dcterms:modified xsi:type="dcterms:W3CDTF">2022-09-19T12:44:00Z</dcterms:modified>
</cp:coreProperties>
</file>